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F5" w:rsidRPr="008E3690" w:rsidRDefault="008E3690" w:rsidP="00A97B8B">
      <w:pPr>
        <w:jc w:val="center"/>
        <w:rPr>
          <w:rFonts w:ascii="ＭＳ Ｐゴシック" w:eastAsia="ＭＳ Ｐゴシック" w:hAnsi="ＭＳ Ｐゴシック" w:cs="ＭＳ ゴシック"/>
          <w:sz w:val="28"/>
          <w:szCs w:val="28"/>
        </w:rPr>
      </w:pPr>
      <w:r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花巻市</w:t>
      </w:r>
      <w:r w:rsidR="00961AFF">
        <w:rPr>
          <w:rFonts w:ascii="ＭＳ Ｐゴシック" w:eastAsia="ＭＳ Ｐゴシック" w:hAnsi="ＭＳ Ｐゴシック" w:cs="ＭＳ ゴシック" w:hint="eastAsia"/>
          <w:sz w:val="28"/>
          <w:szCs w:val="28"/>
        </w:rPr>
        <w:t>公立保育園・幼稚園の適正配置に関する基本指針</w:t>
      </w:r>
      <w:r w:rsidRPr="008E3690">
        <w:rPr>
          <w:rFonts w:ascii="ＭＳ Ｐゴシック" w:eastAsia="ＭＳ Ｐゴシック" w:hAnsi="ＭＳ Ｐゴシック" w:cs="ＭＳ ゴシック" w:hint="eastAsia"/>
          <w:sz w:val="28"/>
          <w:szCs w:val="28"/>
        </w:rPr>
        <w:t>(素案)</w:t>
      </w:r>
      <w:r w:rsidR="00AA7AF5" w:rsidRPr="008E3690">
        <w:rPr>
          <w:rFonts w:ascii="ＭＳ Ｐゴシック" w:eastAsia="ＭＳ Ｐゴシック" w:hAnsi="ＭＳ Ｐゴシック" w:cs="ＭＳ ゴシック"/>
          <w:sz w:val="28"/>
          <w:szCs w:val="28"/>
        </w:rPr>
        <w:t>に対する意見書</w:t>
      </w:r>
    </w:p>
    <w:p w:rsidR="00AA7AF5" w:rsidRPr="00961AFF" w:rsidRDefault="00AA7AF5" w:rsidP="009430EE">
      <w:pPr>
        <w:spacing w:line="200" w:lineRule="exact"/>
        <w:rPr>
          <w:rFonts w:ascii="ＭＳ Ｐゴシック" w:eastAsia="ＭＳ Ｐゴシック" w:hAnsi="ＭＳ Ｐゴシック"/>
        </w:rPr>
      </w:pPr>
    </w:p>
    <w:p w:rsidR="00AA7AF5" w:rsidRPr="00F04FE3" w:rsidRDefault="00775994">
      <w:pPr>
        <w:jc w:val="righ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6"/>
          <w:szCs w:val="26"/>
        </w:rPr>
        <w:t>令和</w:t>
      </w:r>
      <w:r w:rsidR="00961AFF">
        <w:rPr>
          <w:rFonts w:ascii="ＭＳ Ｐゴシック" w:eastAsia="ＭＳ Ｐゴシック" w:hAnsi="ＭＳ Ｐゴシック" w:cs="ＭＳ ゴシック" w:hint="eastAsia"/>
          <w:sz w:val="26"/>
          <w:szCs w:val="26"/>
        </w:rPr>
        <w:t>３</w:t>
      </w:r>
      <w:r w:rsidR="00AA7AF5" w:rsidRPr="00F04FE3">
        <w:rPr>
          <w:rFonts w:ascii="ＭＳ Ｐゴシック" w:eastAsia="ＭＳ Ｐゴシック" w:hAnsi="ＭＳ Ｐゴシック" w:cs="ＭＳ ゴシック"/>
          <w:sz w:val="26"/>
          <w:szCs w:val="26"/>
        </w:rPr>
        <w:t>年　　月　　日</w:t>
      </w:r>
    </w:p>
    <w:tbl>
      <w:tblPr>
        <w:tblW w:w="977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185"/>
        <w:gridCol w:w="15"/>
        <w:gridCol w:w="1474"/>
        <w:gridCol w:w="1984"/>
        <w:gridCol w:w="1134"/>
        <w:gridCol w:w="3544"/>
      </w:tblGrid>
      <w:tr w:rsidR="00030935" w:rsidRPr="00F04FE3" w:rsidTr="00A97B8B">
        <w:trPr>
          <w:trHeight w:val="853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4C7E4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氏名・団体名・事業所名</w:t>
            </w:r>
          </w:p>
          <w:p w:rsidR="00030935" w:rsidRPr="00F04FE3" w:rsidRDefault="00030935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  <w:t>団体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の場合は</w:t>
            </w:r>
            <w:r w:rsidR="004C7E4E"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名称及び代表者名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030935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A97B8B">
        <w:trPr>
          <w:trHeight w:val="83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連   絡先</w:t>
            </w: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F04FE3">
            <w:pPr>
              <w:pStyle w:val="aff2"/>
              <w:snapToGrid w:val="0"/>
              <w:ind w:leftChars="13" w:left="31"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住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所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（</w:t>
            </w:r>
            <w:r w:rsidRPr="00F04FE3"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  <w:t>又は所在地</w:t>
            </w: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）</w:t>
            </w:r>
          </w:p>
          <w:p w:rsidR="004C7E4E" w:rsidRPr="00F04FE3" w:rsidRDefault="004C7E4E" w:rsidP="004C7E4E">
            <w:pPr>
              <w:pStyle w:val="aff2"/>
              <w:snapToGrid w:val="0"/>
              <w:spacing w:line="240" w:lineRule="exact"/>
              <w:ind w:left="164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  <w:p w:rsidR="004C7E4E" w:rsidRPr="00F04FE3" w:rsidRDefault="004C7E4E" w:rsidP="004C7E4E">
            <w:pPr>
              <w:pStyle w:val="aff2"/>
              <w:snapToGrid w:val="0"/>
              <w:ind w:left="165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C7E4E" w:rsidRPr="00F04FE3" w:rsidRDefault="004C7E4E" w:rsidP="002C748F">
            <w:pPr>
              <w:snapToGrid w:val="0"/>
              <w:spacing w:line="100" w:lineRule="atLeast"/>
              <w:ind w:right="-1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11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電 話 番 号　　</w:t>
            </w:r>
          </w:p>
          <w:p w:rsidR="004C7E4E" w:rsidRPr="00F04FE3" w:rsidRDefault="004C7E4E" w:rsidP="004C7E4E">
            <w:pPr>
              <w:pStyle w:val="aff2"/>
              <w:snapToGrid w:val="0"/>
              <w:ind w:leftChars="13" w:left="31" w:firstLineChars="50" w:firstLine="10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4C7E4E">
        <w:trPr>
          <w:trHeight w:val="63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267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ind w:left="225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rPr>
                <w:rFonts w:ascii="ＭＳ Ｐゴシック" w:eastAsia="ＭＳ Ｐゴシック" w:hAnsi="ＭＳ Ｐゴシック"/>
              </w:rPr>
            </w:pPr>
          </w:p>
        </w:tc>
      </w:tr>
      <w:tr w:rsidR="00030935" w:rsidRPr="00F04FE3" w:rsidTr="009430EE">
        <w:tblPrEx>
          <w:tblCellMar>
            <w:left w:w="10" w:type="dxa"/>
            <w:right w:w="10" w:type="dxa"/>
          </w:tblCellMar>
        </w:tblPrEx>
        <w:trPr>
          <w:trHeight w:val="1375"/>
        </w:trPr>
        <w:tc>
          <w:tcPr>
            <w:tcW w:w="3109" w:type="dxa"/>
            <w:gridSpan w:val="4"/>
            <w:shd w:val="clear" w:color="auto" w:fill="FFFFFF"/>
            <w:vAlign w:val="center"/>
          </w:tcPr>
          <w:p w:rsidR="00030935" w:rsidRPr="00F04FE3" w:rsidRDefault="00030935" w:rsidP="009430EE">
            <w:pPr>
              <w:pStyle w:val="aff2"/>
              <w:spacing w:line="276" w:lineRule="auto"/>
              <w:ind w:firstLineChars="50" w:firstLine="11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意見提出者の区分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leftChars="83" w:left="199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（該当する項目１つに○をつけてください。）</w:t>
            </w:r>
          </w:p>
          <w:p w:rsidR="00030935" w:rsidRPr="00F04FE3" w:rsidRDefault="00030935" w:rsidP="00F04FE3">
            <w:pPr>
              <w:pStyle w:val="aff2"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※必須</w:t>
            </w:r>
          </w:p>
        </w:tc>
        <w:tc>
          <w:tcPr>
            <w:tcW w:w="6662" w:type="dxa"/>
            <w:gridSpan w:val="3"/>
            <w:shd w:val="clear" w:color="auto" w:fill="FFFFFF"/>
            <w:vAlign w:val="center"/>
          </w:tcPr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１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市内に住所を有する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２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市内に事務所又は事業所を有する個人及び法人その他の団体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 w:cs="ＭＳ 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３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する事務所又は事業所に勤務する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  <w:p w:rsidR="00030935" w:rsidRPr="00F04FE3" w:rsidRDefault="00775994" w:rsidP="009430EE">
            <w:pPr>
              <w:pStyle w:val="aff2"/>
              <w:spacing w:line="320" w:lineRule="exact"/>
              <w:ind w:right="-11" w:firstLineChars="100" w:firstLine="1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 xml:space="preserve">４　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市内に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存</w:t>
            </w:r>
            <w:r w:rsidR="00030935" w:rsidRPr="00F04FE3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する学校に在学する</w:t>
            </w:r>
            <w:r w:rsidR="009430EE">
              <w:rPr>
                <w:rFonts w:ascii="ＭＳ Ｐゴシック" w:eastAsia="ＭＳ Ｐゴシック" w:hAnsi="ＭＳ Ｐゴシック" w:cs="ＭＳ ゴシック" w:hint="eastAsia"/>
                <w:sz w:val="19"/>
                <w:szCs w:val="19"/>
              </w:rPr>
              <w:t>方</w:t>
            </w:r>
          </w:p>
        </w:tc>
      </w:tr>
      <w:tr w:rsidR="009430EE" w:rsidRPr="00F04FE3" w:rsidTr="009430EE">
        <w:trPr>
          <w:trHeight w:val="423"/>
        </w:trPr>
        <w:tc>
          <w:tcPr>
            <w:tcW w:w="16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9430E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ページ及び項目</w:t>
            </w:r>
          </w:p>
        </w:tc>
        <w:tc>
          <w:tcPr>
            <w:tcW w:w="81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030935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cs="ＭＳ ゴシック" w:hint="eastAsia"/>
              </w:rPr>
              <w:t>意見・提言など</w:t>
            </w:r>
          </w:p>
        </w:tc>
      </w:tr>
      <w:tr w:rsidR="009430EE" w:rsidRPr="00F04FE3" w:rsidTr="009430EE">
        <w:trPr>
          <w:trHeight w:val="4901"/>
        </w:trPr>
        <w:tc>
          <w:tcPr>
            <w:tcW w:w="163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30EE" w:rsidRPr="00F04FE3" w:rsidRDefault="009430E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C7E4E" w:rsidRPr="00F04FE3" w:rsidTr="009430EE">
        <w:trPr>
          <w:trHeight w:val="419"/>
        </w:trPr>
        <w:tc>
          <w:tcPr>
            <w:tcW w:w="97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提　出　先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花巻市教育委員会　教育部こども課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961AF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0198-45-1311（内線</w:t>
            </w:r>
            <w:r w:rsidR="00775994">
              <w:rPr>
                <w:rFonts w:ascii="ＭＳ Ｐゴシック" w:eastAsia="ＭＳ Ｐゴシック" w:hAnsi="ＭＳ Ｐゴシック" w:hint="eastAsia"/>
              </w:rPr>
              <w:t>344</w:t>
            </w:r>
            <w:r w:rsidRPr="00F04FE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Ｆ</w:t>
            </w:r>
            <w:r w:rsidR="00775994">
              <w:rPr>
                <w:rFonts w:ascii="ＭＳ Ｐゴシック" w:eastAsia="ＭＳ Ｐゴシック" w:hAnsi="ＭＳ Ｐゴシック" w:hint="eastAsia"/>
              </w:rPr>
              <w:t>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775994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75994">
              <w:rPr>
                <w:rFonts w:ascii="ＭＳ Ｐゴシック" w:eastAsia="ＭＳ Ｐゴシック" w:hAnsi="ＭＳ Ｐゴシック" w:hint="eastAsia"/>
              </w:rPr>
              <w:t>０１９８－４５－１３２１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2C748F">
            <w:pPr>
              <w:pStyle w:val="aff2"/>
              <w:snapToGrid w:val="0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〒028-3163　花巻市石鳥谷町八幡第４地割161番地</w:t>
            </w:r>
          </w:p>
        </w:tc>
      </w:tr>
      <w:tr w:rsidR="004C7E4E" w:rsidRPr="00F04FE3" w:rsidTr="004C7E4E">
        <w:trPr>
          <w:trHeight w:val="556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E4E" w:rsidRPr="00F04FE3" w:rsidRDefault="004C7E4E" w:rsidP="004C7E4E">
            <w:pPr>
              <w:pStyle w:val="aff2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04FE3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81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E4E" w:rsidRPr="008E3690" w:rsidRDefault="004C7E4E" w:rsidP="002C748F">
            <w:pPr>
              <w:pStyle w:val="aff2"/>
              <w:snapToGrid w:val="0"/>
              <w:rPr>
                <w:rFonts w:ascii="Arial" w:eastAsia="ＭＳ Ｐゴシック" w:hAnsi="Arial" w:cs="Arial"/>
              </w:rPr>
            </w:pPr>
            <w:r w:rsidRPr="00F04F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E3690">
              <w:rPr>
                <w:rFonts w:ascii="Arial" w:eastAsia="ＭＳ Ｐゴシック" w:hAnsi="Arial" w:cs="Arial"/>
              </w:rPr>
              <w:t>jidou@city.hanamaki.iwate.jp</w:t>
            </w:r>
          </w:p>
        </w:tc>
      </w:tr>
    </w:tbl>
    <w:p w:rsidR="00600C6E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※必須項目については、必ずご記入ください。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※意見募集結果の公表の際には、ご意見の内容以外（住所・氏名等）は公表しません。</w:t>
      </w:r>
    </w:p>
    <w:p w:rsid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sz w:val="22"/>
          <w:szCs w:val="22"/>
        </w:rPr>
        <w:t>※個々のご意見に対しての直接の回答はいたしません。</w:t>
      </w:r>
    </w:p>
    <w:p w:rsidR="00F04FE3" w:rsidRPr="00F04FE3" w:rsidRDefault="00F04FE3" w:rsidP="00600C6E">
      <w:pPr>
        <w:jc w:val="lef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9B6232" w:rsidRPr="004C7E4E" w:rsidRDefault="00AA7AF5" w:rsidP="00775994">
      <w:pPr>
        <w:jc w:val="center"/>
        <w:rPr>
          <w:rFonts w:ascii="ＭＳ ゴシック" w:eastAsia="ＭＳ ゴシック" w:hAnsi="ＭＳ ゴシック" w:cs="ＭＳ ゴシック"/>
          <w:b/>
        </w:rPr>
      </w:pPr>
      <w:r w:rsidRPr="00F04FE3">
        <w:rPr>
          <w:rFonts w:ascii="ＭＳ Ｐゴシック" w:eastAsia="ＭＳ Ｐゴシック" w:hAnsi="ＭＳ Ｐゴシック" w:cs="ＭＳ ゴシック"/>
          <w:b/>
        </w:rPr>
        <w:t>※</w:t>
      </w:r>
      <w:r w:rsidR="0077572F" w:rsidRPr="00F04FE3">
        <w:rPr>
          <w:rFonts w:ascii="ＭＳ Ｐゴシック" w:eastAsia="ＭＳ Ｐゴシック" w:hAnsi="ＭＳ Ｐゴシック" w:cs="ＭＳ ゴシック" w:hint="eastAsia"/>
          <w:b/>
        </w:rPr>
        <w:t xml:space="preserve">　</w:t>
      </w:r>
      <w:r w:rsidRPr="00F04FE3">
        <w:rPr>
          <w:rFonts w:ascii="ＭＳ Ｐゴシック" w:eastAsia="ＭＳ Ｐゴシック" w:hAnsi="ＭＳ Ｐゴシック" w:cs="ＭＳ ゴシック"/>
          <w:b/>
        </w:rPr>
        <w:t>意見募集期間：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令和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３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8E3690">
        <w:rPr>
          <w:rFonts w:ascii="ＭＳ Ｐゴシック" w:eastAsia="ＭＳ Ｐゴシック" w:hAnsi="ＭＳ Ｐゴシック" w:cs="ＭＳ ゴシック" w:hint="eastAsia"/>
          <w:b/>
        </w:rPr>
        <w:t>１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７</w:t>
      </w:r>
      <w:r w:rsidR="000D7CF5">
        <w:rPr>
          <w:rFonts w:ascii="ＭＳ Ｐゴシック" w:eastAsia="ＭＳ Ｐゴシック" w:hAnsi="ＭＳ Ｐゴシック" w:cs="ＭＳ ゴシック"/>
          <w:b/>
        </w:rPr>
        <w:t>日（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木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）から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令和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３</w:t>
      </w:r>
      <w:r w:rsidR="0017392E" w:rsidRPr="00F04FE3">
        <w:rPr>
          <w:rFonts w:ascii="ＭＳ Ｐゴシック" w:eastAsia="ＭＳ Ｐゴシック" w:hAnsi="ＭＳ Ｐゴシック" w:cs="ＭＳ ゴシック"/>
          <w:b/>
        </w:rPr>
        <w:t>年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２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月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５</w:t>
      </w:r>
      <w:r w:rsidR="00FD3EE4" w:rsidRPr="00F04FE3">
        <w:rPr>
          <w:rFonts w:ascii="ＭＳ Ｐゴシック" w:eastAsia="ＭＳ Ｐゴシック" w:hAnsi="ＭＳ Ｐゴシック" w:cs="ＭＳ ゴシック"/>
          <w:b/>
        </w:rPr>
        <w:t>日（</w:t>
      </w:r>
      <w:r w:rsidR="00961AFF">
        <w:rPr>
          <w:rFonts w:ascii="ＭＳ Ｐゴシック" w:eastAsia="ＭＳ Ｐゴシック" w:hAnsi="ＭＳ Ｐゴシック" w:cs="ＭＳ ゴシック" w:hint="eastAsia"/>
          <w:b/>
        </w:rPr>
        <w:t>金</w:t>
      </w:r>
      <w:bookmarkStart w:id="0" w:name="_GoBack"/>
      <w:bookmarkEnd w:id="0"/>
      <w:r w:rsidR="00FD3EE4" w:rsidRPr="00F04FE3">
        <w:rPr>
          <w:rFonts w:ascii="ＭＳ Ｐゴシック" w:eastAsia="ＭＳ Ｐゴシック" w:hAnsi="ＭＳ Ｐゴシック" w:cs="ＭＳ ゴシック"/>
          <w:b/>
        </w:rPr>
        <w:t>）</w:t>
      </w:r>
      <w:r w:rsidR="00775994">
        <w:rPr>
          <w:rFonts w:ascii="ＭＳ Ｐゴシック" w:eastAsia="ＭＳ Ｐゴシック" w:hAnsi="ＭＳ Ｐゴシック" w:cs="ＭＳ ゴシック" w:hint="eastAsia"/>
          <w:b/>
        </w:rPr>
        <w:t>まで</w:t>
      </w:r>
      <w:r w:rsidRPr="00F04FE3">
        <w:rPr>
          <w:rFonts w:ascii="ＭＳ Ｐゴシック" w:eastAsia="ＭＳ Ｐゴシック" w:hAnsi="ＭＳ Ｐゴシック" w:cs="ＭＳ ゴシック"/>
          <w:b/>
        </w:rPr>
        <w:t>（必着</w:t>
      </w:r>
      <w:r w:rsidRPr="004C7E4E">
        <w:rPr>
          <w:rFonts w:ascii="ＭＳ ゴシック" w:eastAsia="ＭＳ ゴシック" w:hAnsi="ＭＳ ゴシック" w:cs="ＭＳ ゴシック"/>
          <w:b/>
        </w:rPr>
        <w:t>）</w:t>
      </w:r>
    </w:p>
    <w:sectPr w:rsidR="009B6232" w:rsidRPr="004C7E4E" w:rsidSect="009430EE">
      <w:headerReference w:type="default" r:id="rId8"/>
      <w:pgSz w:w="11906" w:h="16838" w:code="9"/>
      <w:pgMar w:top="1304" w:right="1134" w:bottom="680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74" w:rsidRDefault="00335274" w:rsidP="00335274">
      <w:r>
        <w:separator/>
      </w:r>
    </w:p>
  </w:endnote>
  <w:endnote w:type="continuationSeparator" w:id="0">
    <w:p w:rsidR="00335274" w:rsidRDefault="00335274" w:rsidP="0033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">
    <w:altName w:val="ＭＳ 明朝"/>
    <w:charset w:val="8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PA P明朝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altName w:val="ＭＳ ゴシック"/>
    <w:charset w:val="80"/>
    <w:family w:val="moder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74" w:rsidRDefault="00335274" w:rsidP="00335274">
      <w:r>
        <w:separator/>
      </w:r>
    </w:p>
  </w:footnote>
  <w:footnote w:type="continuationSeparator" w:id="0">
    <w:p w:rsidR="00335274" w:rsidRDefault="00335274" w:rsidP="0033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74" w:rsidRPr="00335274" w:rsidRDefault="00335274">
    <w:pPr>
      <w:pStyle w:val="aff6"/>
      <w:rPr>
        <w:rFonts w:ascii="ＭＳ ゴシック" w:eastAsia="ＭＳ ゴシック" w:hAnsi="ＭＳ ゴシック"/>
      </w:rPr>
    </w:pPr>
    <w:r w:rsidRPr="00335274">
      <w:rPr>
        <w:rFonts w:ascii="ＭＳ ゴシック" w:eastAsia="ＭＳ ゴシック" w:hAnsi="ＭＳ ゴシック" w:hint="eastAsia"/>
        <w:sz w:val="22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2933E63"/>
    <w:multiLevelType w:val="hybridMultilevel"/>
    <w:tmpl w:val="8B62CDB8"/>
    <w:lvl w:ilvl="0" w:tplc="B7723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8"/>
    <w:rsid w:val="00030935"/>
    <w:rsid w:val="00032353"/>
    <w:rsid w:val="000D7CF5"/>
    <w:rsid w:val="0017392E"/>
    <w:rsid w:val="001E5B93"/>
    <w:rsid w:val="002C748F"/>
    <w:rsid w:val="00335274"/>
    <w:rsid w:val="00335B7A"/>
    <w:rsid w:val="00381E58"/>
    <w:rsid w:val="004C7E4E"/>
    <w:rsid w:val="005A5BFB"/>
    <w:rsid w:val="00600C6E"/>
    <w:rsid w:val="0077572F"/>
    <w:rsid w:val="00775994"/>
    <w:rsid w:val="0078048C"/>
    <w:rsid w:val="008E3690"/>
    <w:rsid w:val="009430EE"/>
    <w:rsid w:val="00961AFF"/>
    <w:rsid w:val="009B6232"/>
    <w:rsid w:val="009C65F8"/>
    <w:rsid w:val="00A300CA"/>
    <w:rsid w:val="00A97B8B"/>
    <w:rsid w:val="00AA7AF5"/>
    <w:rsid w:val="00B26D88"/>
    <w:rsid w:val="00E3173A"/>
    <w:rsid w:val="00E43508"/>
    <w:rsid w:val="00E92034"/>
    <w:rsid w:val="00F04FE3"/>
    <w:rsid w:val="00FD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97AE53-878E-4BC7-9F4C-57AC7A9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</w:pPr>
    <w:rPr>
      <w:rFonts w:ascii="ＭＳ Ｐ明朝" w:eastAsia="ＭＳ Ｐ明朝" w:hAnsi="ＭＳ Ｐ明朝" w:cs="Tahoma"/>
      <w:kern w:val="1"/>
      <w:sz w:val="24"/>
      <w:szCs w:val="24"/>
      <w:lang w:bidi="ja-JP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sz w:val="22"/>
    </w:rPr>
  </w:style>
  <w:style w:type="character" w:customStyle="1" w:styleId="WW-">
    <w:name w:val="WW-段落フォント"/>
  </w:style>
  <w:style w:type="character" w:customStyle="1" w:styleId="WW8Num2z0">
    <w:name w:val="WW8Num2z0"/>
    <w:rPr>
      <w:sz w:val="22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sz w:val="22"/>
    </w:rPr>
  </w:style>
  <w:style w:type="character" w:customStyle="1" w:styleId="11">
    <w:name w:val="段落フォント1"/>
  </w:style>
  <w:style w:type="character" w:customStyle="1" w:styleId="a5">
    <w:name w:val="番号付け記号"/>
    <w:rPr>
      <w:rFonts w:ascii="IPA Pゴシック" w:eastAsia="IPA Pゴシック" w:hAnsi="IPA Pゴシック" w:cs="IPA Pゴシック"/>
    </w:rPr>
  </w:style>
  <w:style w:type="character" w:customStyle="1" w:styleId="a6">
    <w:name w:val="脚注番号"/>
    <w:rPr>
      <w:rFonts w:ascii="IPA P明朝" w:eastAsia="IPA P明朝" w:hAnsi="IPA P明朝" w:cs="IPA P明朝"/>
    </w:rPr>
  </w:style>
  <w:style w:type="character" w:customStyle="1" w:styleId="12">
    <w:name w:val="ページ番号1"/>
  </w:style>
  <w:style w:type="character" w:customStyle="1" w:styleId="a7">
    <w:name w:val="図表番号文字"/>
    <w:rPr>
      <w:rFonts w:ascii="IPA P明朝" w:eastAsia="IPA P明朝" w:hAnsi="IPA P明朝" w:cs="IPA P明朝"/>
    </w:rPr>
  </w:style>
  <w:style w:type="character" w:customStyle="1" w:styleId="a8">
    <w:name w:val="ドロップキャップ"/>
    <w:rPr>
      <w:rFonts w:ascii="IPA P明朝" w:eastAsia="IPA P明朝" w:hAnsi="IPA P明朝" w:cs="IPA P明朝"/>
    </w:rPr>
  </w:style>
  <w:style w:type="character" w:customStyle="1" w:styleId="13">
    <w:name w:val="箇条書き1"/>
  </w:style>
  <w:style w:type="character" w:styleId="a9">
    <w:name w:val="Hyperlink"/>
    <w:rPr>
      <w:rFonts w:ascii="IPA P明朝" w:eastAsia="IPA P明朝" w:hAnsi="IPA P明朝" w:cs="IPA P明朝"/>
      <w:color w:val="0000FF"/>
      <w:u w:val="single"/>
      <w:lang w:val="ja-JP" w:eastAsia="ja-JP" w:bidi="ja-JP"/>
    </w:rPr>
  </w:style>
  <w:style w:type="character" w:styleId="aa">
    <w:name w:val="FollowedHyperlink"/>
    <w:rPr>
      <w:rFonts w:ascii="IPA P明朝" w:eastAsia="IPA P明朝" w:hAnsi="IPA P明朝" w:cs="IPA P明朝"/>
      <w:color w:val="800000"/>
      <w:u w:val="single"/>
      <w:lang w:val="ja-JP" w:eastAsia="ja-JP" w:bidi="ja-JP"/>
    </w:rPr>
  </w:style>
  <w:style w:type="character" w:customStyle="1" w:styleId="ab">
    <w:name w:val="プレースホルダ"/>
    <w:rPr>
      <w:rFonts w:ascii="IPA P明朝" w:eastAsia="IPA P明朝" w:hAnsi="IPA P明朝" w:cs="IPA P明朝"/>
      <w:smallCaps/>
      <w:color w:val="008080"/>
      <w:u w:val="dotted"/>
    </w:rPr>
  </w:style>
  <w:style w:type="character" w:customStyle="1" w:styleId="ac">
    <w:name w:val="索引ジャンプ"/>
    <w:rPr>
      <w:rFonts w:ascii="IPA P明朝" w:eastAsia="IPA P明朝" w:hAnsi="IPA P明朝" w:cs="IPA P明朝"/>
    </w:rPr>
  </w:style>
  <w:style w:type="character" w:customStyle="1" w:styleId="ad">
    <w:name w:val="文末脚注番号"/>
    <w:rPr>
      <w:rFonts w:ascii="IPA P明朝" w:eastAsia="IPA P明朝" w:hAnsi="IPA P明朝" w:cs="IPA P明朝"/>
    </w:rPr>
  </w:style>
  <w:style w:type="character" w:styleId="ae">
    <w:name w:val="line number"/>
    <w:rPr>
      <w:rFonts w:ascii="IPA P明朝" w:eastAsia="IPA P明朝" w:hAnsi="IPA P明朝" w:cs="IPA P明朝"/>
    </w:rPr>
  </w:style>
  <w:style w:type="character" w:customStyle="1" w:styleId="af">
    <w:name w:val="索引の主項目"/>
    <w:rPr>
      <w:rFonts w:ascii="IPA P明朝" w:eastAsia="IPA P明朝" w:hAnsi="IPA P明朝" w:cs="IPA P明朝"/>
      <w:b/>
      <w:bCs/>
    </w:rPr>
  </w:style>
  <w:style w:type="character" w:styleId="af0">
    <w:name w:val="footnote reference"/>
    <w:rPr>
      <w:rFonts w:ascii="IPA P明朝" w:eastAsia="IPA P明朝" w:hAnsi="IPA P明朝" w:cs="IPA P明朝"/>
      <w:vertAlign w:val="superscript"/>
    </w:rPr>
  </w:style>
  <w:style w:type="character" w:styleId="af1">
    <w:name w:val="endnote reference"/>
    <w:rPr>
      <w:rFonts w:ascii="IPA P明朝" w:eastAsia="IPA P明朝" w:hAnsi="IPA P明朝" w:cs="IPA P明朝"/>
      <w:vertAlign w:val="superscript"/>
    </w:rPr>
  </w:style>
  <w:style w:type="character" w:customStyle="1" w:styleId="af2">
    <w:name w:val="ふりがな"/>
    <w:rPr>
      <w:rFonts w:ascii="IPA P明朝" w:eastAsia="IPA P明朝" w:hAnsi="IPA P明朝" w:cs="IPA P明朝"/>
      <w:sz w:val="12"/>
      <w:szCs w:val="12"/>
      <w:u w:val="none"/>
      <w:em w:val="none"/>
    </w:rPr>
  </w:style>
  <w:style w:type="character" w:customStyle="1" w:styleId="af3">
    <w:name w:val="縦書き番号付け記号"/>
    <w:rPr>
      <w:rFonts w:ascii="IPA P明朝" w:eastAsia="IPA P明朝" w:hAnsi="IPA P明朝" w:cs="IPA P明朝"/>
      <w:eastAsianLayout w:id="0" w:vert="1"/>
    </w:rPr>
  </w:style>
  <w:style w:type="character" w:styleId="af4">
    <w:name w:val="Emphasis"/>
    <w:qFormat/>
    <w:rPr>
      <w:rFonts w:ascii="IPA P明朝" w:eastAsia="IPA P明朝" w:hAnsi="IPA P明朝" w:cs="IPA P明朝"/>
      <w:i/>
      <w:iCs/>
    </w:rPr>
  </w:style>
  <w:style w:type="character" w:customStyle="1" w:styleId="af5">
    <w:name w:val="引用"/>
    <w:rPr>
      <w:rFonts w:ascii="IPA P明朝" w:eastAsia="IPA P明朝" w:hAnsi="IPA P明朝" w:cs="IPA P明朝"/>
      <w:i/>
      <w:iCs/>
    </w:rPr>
  </w:style>
  <w:style w:type="character" w:styleId="af6">
    <w:name w:val="Strong"/>
    <w:qFormat/>
    <w:rPr>
      <w:rFonts w:ascii="IPA P明朝" w:eastAsia="IPA P明朝" w:hAnsi="IPA P明朝" w:cs="IPA P明朝"/>
      <w:b/>
      <w:bCs/>
    </w:rPr>
  </w:style>
  <w:style w:type="character" w:customStyle="1" w:styleId="af7">
    <w:name w:val="ソーステキスト"/>
    <w:rPr>
      <w:rFonts w:ascii="IPA Pゴシック" w:eastAsia="IPA Pゴシック" w:hAnsi="IPA Pゴシック" w:cs="ＭＳ Ｐゴシック"/>
    </w:rPr>
  </w:style>
  <w:style w:type="character" w:customStyle="1" w:styleId="af8">
    <w:name w:val="例"/>
    <w:rPr>
      <w:rFonts w:ascii="IPA Pゴシック" w:eastAsia="IPA Pゴシック" w:hAnsi="IPA Pゴシック" w:cs="ＭＳ Ｐゴシック"/>
    </w:rPr>
  </w:style>
  <w:style w:type="character" w:customStyle="1" w:styleId="af9">
    <w:name w:val="ユーザー入力"/>
    <w:rPr>
      <w:rFonts w:ascii="IPA Pゴシック" w:eastAsia="IPA Pゴシック" w:hAnsi="IPA Pゴシック" w:cs="ＭＳ Ｐゴシック"/>
    </w:rPr>
  </w:style>
  <w:style w:type="character" w:customStyle="1" w:styleId="afa">
    <w:name w:val="変数"/>
    <w:rPr>
      <w:rFonts w:ascii="IPA P明朝" w:eastAsia="IPA P明朝" w:hAnsi="IPA P明朝" w:cs="IPA P明朝"/>
      <w:i/>
      <w:iCs/>
    </w:rPr>
  </w:style>
  <w:style w:type="character" w:customStyle="1" w:styleId="afb">
    <w:name w:val="定義"/>
    <w:rPr>
      <w:rFonts w:ascii="IPA P明朝" w:eastAsia="IPA P明朝" w:hAnsi="IPA P明朝" w:cs="IPA P明朝"/>
    </w:rPr>
  </w:style>
  <w:style w:type="character" w:customStyle="1" w:styleId="afc">
    <w:name w:val="等幅フォント"/>
    <w:rPr>
      <w:rFonts w:ascii="IPAゴシック" w:eastAsia="IPAゴシック" w:hAnsi="IPAゴシック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" w:eastAsia="IPA Pゴシック" w:hAnsi="IPA Pゴシック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" w:eastAsia="IPA P明朝" w:hAnsi="IPA P明朝" w:cs="IPA P明朝"/>
      <w:sz w:val="21"/>
    </w:rPr>
  </w:style>
  <w:style w:type="paragraph" w:styleId="afd">
    <w:name w:val="List"/>
    <w:basedOn w:val="a1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f">
    <w:name w:val="索引"/>
    <w:basedOn w:val="a"/>
    <w:pPr>
      <w:suppressLineNumbers/>
    </w:pPr>
    <w:rPr>
      <w:rFonts w:cs="Mangal"/>
    </w:rPr>
  </w:style>
  <w:style w:type="paragraph" w:customStyle="1" w:styleId="14">
    <w:name w:val="図表番号1"/>
    <w:basedOn w:val="a"/>
  </w:style>
  <w:style w:type="paragraph" w:styleId="aff0">
    <w:name w:val="List Number"/>
    <w:basedOn w:val="afd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styleId="affa">
    <w:name w:val="Salutation"/>
    <w:basedOn w:val="a"/>
    <w:pPr>
      <w:suppressLineNumbers/>
    </w:pPr>
  </w:style>
  <w:style w:type="paragraph" w:customStyle="1" w:styleId="15">
    <w:name w:val="宛先1"/>
    <w:basedOn w:val="a"/>
  </w:style>
  <w:style w:type="paragraph" w:customStyle="1" w:styleId="affb">
    <w:name w:val="引用"/>
    <w:basedOn w:val="a"/>
    <w:pPr>
      <w:spacing w:after="283"/>
      <w:ind w:left="567" w:right="567"/>
    </w:pPr>
  </w:style>
  <w:style w:type="paragraph" w:customStyle="1" w:styleId="affc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fd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e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">
    <w:name w:val="Title"/>
    <w:basedOn w:val="a0"/>
    <w:next w:val="afff0"/>
    <w:qFormat/>
    <w:pPr>
      <w:jc w:val="center"/>
    </w:pPr>
    <w:rPr>
      <w:b/>
      <w:bCs/>
      <w:sz w:val="36"/>
      <w:szCs w:val="36"/>
    </w:rPr>
  </w:style>
  <w:style w:type="paragraph" w:styleId="afff0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fff1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">
    <w:name w:val="見出し 10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afff2">
    <w:name w:val="index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able of authorities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6">
    <w:name w:val="toa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7">
    <w:name w:val="envelope return"/>
    <w:basedOn w:val="a"/>
    <w:pPr>
      <w:suppressLineNumbers/>
      <w:spacing w:after="60"/>
    </w:pPr>
  </w:style>
  <w:style w:type="paragraph" w:customStyle="1" w:styleId="16">
    <w:name w:val="オブジェクト索引 1"/>
    <w:basedOn w:val="aff"/>
    <w:pPr>
      <w:tabs>
        <w:tab w:val="right" w:leader="dot" w:pos="9637"/>
      </w:tabs>
    </w:pPr>
  </w:style>
  <w:style w:type="paragraph" w:customStyle="1" w:styleId="17">
    <w:name w:val="ユーザー定義の索引 1"/>
    <w:basedOn w:val="aff"/>
    <w:pPr>
      <w:tabs>
        <w:tab w:val="right" w:leader="dot" w:pos="9637"/>
      </w:tabs>
    </w:pPr>
  </w:style>
  <w:style w:type="paragraph" w:customStyle="1" w:styleId="100">
    <w:name w:val="ユーザー定義の索引 10"/>
    <w:basedOn w:val="aff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"/>
    <w:pPr>
      <w:tabs>
        <w:tab w:val="right" w:leader="dot" w:pos="9637"/>
      </w:tabs>
      <w:ind w:left="2264"/>
    </w:pPr>
  </w:style>
  <w:style w:type="paragraph" w:customStyle="1" w:styleId="110">
    <w:name w:val="索引 11"/>
    <w:basedOn w:val="aff"/>
  </w:style>
  <w:style w:type="paragraph" w:customStyle="1" w:styleId="21">
    <w:name w:val="索引 21"/>
    <w:basedOn w:val="aff"/>
  </w:style>
  <w:style w:type="paragraph" w:customStyle="1" w:styleId="31">
    <w:name w:val="索引 31"/>
    <w:basedOn w:val="aff"/>
  </w:style>
  <w:style w:type="paragraph" w:customStyle="1" w:styleId="afff8">
    <w:name w:val="索引 セパレータ"/>
    <w:basedOn w:val="aff"/>
  </w:style>
  <w:style w:type="paragraph" w:customStyle="1" w:styleId="18">
    <w:name w:val="参考文献表 1"/>
    <w:basedOn w:val="aff"/>
    <w:pPr>
      <w:tabs>
        <w:tab w:val="right" w:leader="dot" w:pos="9637"/>
      </w:tabs>
    </w:pPr>
  </w:style>
  <w:style w:type="paragraph" w:customStyle="1" w:styleId="19">
    <w:name w:val="図の索引 1"/>
    <w:basedOn w:val="aff"/>
    <w:pPr>
      <w:tabs>
        <w:tab w:val="right" w:leader="dot" w:pos="9637"/>
      </w:tabs>
    </w:pPr>
  </w:style>
  <w:style w:type="paragraph" w:customStyle="1" w:styleId="1a">
    <w:name w:val="表索引 1"/>
    <w:basedOn w:val="aff"/>
    <w:pPr>
      <w:tabs>
        <w:tab w:val="right" w:leader="dot" w:pos="9637"/>
      </w:tabs>
    </w:pPr>
  </w:style>
  <w:style w:type="paragraph" w:styleId="1b">
    <w:name w:val="toc 1"/>
    <w:basedOn w:val="aff"/>
    <w:pPr>
      <w:tabs>
        <w:tab w:val="right" w:leader="dot" w:pos="9637"/>
      </w:tabs>
    </w:pPr>
  </w:style>
  <w:style w:type="paragraph" w:customStyle="1" w:styleId="101">
    <w:name w:val="目次 10"/>
    <w:basedOn w:val="aff"/>
    <w:pPr>
      <w:tabs>
        <w:tab w:val="right" w:leader="dot" w:pos="9637"/>
      </w:tabs>
      <w:ind w:left="2547"/>
    </w:pPr>
  </w:style>
  <w:style w:type="paragraph" w:styleId="22">
    <w:name w:val="toc 2"/>
    <w:basedOn w:val="aff"/>
    <w:pPr>
      <w:tabs>
        <w:tab w:val="right" w:leader="dot" w:pos="9637"/>
      </w:tabs>
      <w:ind w:left="283"/>
    </w:pPr>
  </w:style>
  <w:style w:type="paragraph" w:styleId="32">
    <w:name w:val="toc 3"/>
    <w:basedOn w:val="aff"/>
    <w:pPr>
      <w:tabs>
        <w:tab w:val="right" w:leader="dot" w:pos="9637"/>
      </w:tabs>
      <w:ind w:left="566"/>
    </w:pPr>
  </w:style>
  <w:style w:type="paragraph" w:styleId="41">
    <w:name w:val="toc 4"/>
    <w:basedOn w:val="aff"/>
    <w:pPr>
      <w:tabs>
        <w:tab w:val="right" w:leader="dot" w:pos="9637"/>
      </w:tabs>
      <w:ind w:left="849"/>
    </w:pPr>
  </w:style>
  <w:style w:type="paragraph" w:styleId="51">
    <w:name w:val="toc 5"/>
    <w:basedOn w:val="aff"/>
    <w:pPr>
      <w:tabs>
        <w:tab w:val="right" w:leader="dot" w:pos="9637"/>
      </w:tabs>
      <w:ind w:left="1132"/>
    </w:pPr>
  </w:style>
  <w:style w:type="paragraph" w:styleId="61">
    <w:name w:val="toc 6"/>
    <w:basedOn w:val="aff"/>
    <w:pPr>
      <w:tabs>
        <w:tab w:val="right" w:leader="dot" w:pos="9637"/>
      </w:tabs>
      <w:ind w:left="1415"/>
    </w:pPr>
  </w:style>
  <w:style w:type="paragraph" w:styleId="71">
    <w:name w:val="toc 7"/>
    <w:basedOn w:val="aff"/>
    <w:pPr>
      <w:tabs>
        <w:tab w:val="right" w:leader="dot" w:pos="9637"/>
      </w:tabs>
      <w:ind w:left="1698"/>
    </w:pPr>
  </w:style>
  <w:style w:type="paragraph" w:styleId="81">
    <w:name w:val="toc 8"/>
    <w:basedOn w:val="aff"/>
    <w:pPr>
      <w:tabs>
        <w:tab w:val="right" w:leader="dot" w:pos="9637"/>
      </w:tabs>
      <w:ind w:left="1981"/>
    </w:pPr>
  </w:style>
  <w:style w:type="paragraph" w:styleId="91">
    <w:name w:val="toc 9"/>
    <w:basedOn w:val="aff"/>
    <w:pPr>
      <w:tabs>
        <w:tab w:val="right" w:leader="dot" w:pos="9637"/>
      </w:tabs>
      <w:ind w:left="2264"/>
    </w:pPr>
  </w:style>
  <w:style w:type="paragraph" w:styleId="afff9">
    <w:name w:val="Signature"/>
    <w:basedOn w:val="a"/>
    <w:pPr>
      <w:suppressLineNumbers/>
    </w:pPr>
  </w:style>
  <w:style w:type="paragraph" w:customStyle="1" w:styleId="afffa">
    <w:name w:val="整形済みテキスト"/>
    <w:basedOn w:val="a"/>
  </w:style>
  <w:style w:type="paragraph" w:customStyle="1" w:styleId="afffb">
    <w:name w:val="テキスト"/>
    <w:basedOn w:val="14"/>
  </w:style>
  <w:style w:type="paragraph" w:customStyle="1" w:styleId="afffc">
    <w:name w:val="図"/>
    <w:basedOn w:val="14"/>
  </w:style>
  <w:style w:type="paragraph" w:styleId="afffd">
    <w:name w:val="table of figures"/>
    <w:basedOn w:val="14"/>
  </w:style>
  <w:style w:type="paragraph" w:customStyle="1" w:styleId="afffe">
    <w:name w:val="表"/>
    <w:basedOn w:val="14"/>
  </w:style>
  <w:style w:type="paragraph" w:customStyle="1" w:styleId="affff">
    <w:name w:val="表の見出し"/>
    <w:basedOn w:val="aff2"/>
    <w:pPr>
      <w:jc w:val="center"/>
    </w:pPr>
    <w:rPr>
      <w:b/>
      <w:bCs/>
    </w:rPr>
  </w:style>
  <w:style w:type="paragraph" w:styleId="affff0">
    <w:name w:val="endnote text"/>
    <w:basedOn w:val="a"/>
    <w:pPr>
      <w:suppressLineNumbers/>
      <w:ind w:left="283" w:hanging="283"/>
    </w:pPr>
    <w:rPr>
      <w:sz w:val="20"/>
      <w:szCs w:val="20"/>
    </w:rPr>
  </w:style>
  <w:style w:type="paragraph" w:styleId="affff1">
    <w:name w:val="Body Text Indent"/>
    <w:basedOn w:val="a1"/>
    <w:pPr>
      <w:spacing w:after="0"/>
      <w:ind w:left="210" w:firstLine="210"/>
    </w:pPr>
  </w:style>
  <w:style w:type="paragraph" w:styleId="affff2">
    <w:name w:val="List Bullet"/>
    <w:basedOn w:val="afd"/>
    <w:pPr>
      <w:ind w:left="360" w:hanging="360"/>
    </w:pPr>
  </w:style>
  <w:style w:type="paragraph" w:customStyle="1" w:styleId="1c">
    <w:name w:val="箇条書き 1 始め"/>
    <w:basedOn w:val="afd"/>
    <w:next w:val="affff2"/>
    <w:pPr>
      <w:spacing w:before="240"/>
      <w:ind w:left="360" w:hanging="360"/>
    </w:pPr>
  </w:style>
  <w:style w:type="paragraph" w:customStyle="1" w:styleId="1d">
    <w:name w:val="箇条書き 1 終り"/>
    <w:basedOn w:val="afd"/>
    <w:next w:val="affff2"/>
    <w:pPr>
      <w:spacing w:after="240"/>
      <w:ind w:left="360" w:hanging="360"/>
    </w:pPr>
  </w:style>
  <w:style w:type="paragraph" w:styleId="affff3">
    <w:name w:val="List Continue"/>
    <w:basedOn w:val="afd"/>
    <w:pPr>
      <w:ind w:left="360"/>
    </w:pPr>
  </w:style>
  <w:style w:type="paragraph" w:customStyle="1" w:styleId="210">
    <w:name w:val="箇条書き 21"/>
    <w:basedOn w:val="afd"/>
  </w:style>
  <w:style w:type="paragraph" w:customStyle="1" w:styleId="23">
    <w:name w:val="箇条書き 2 始め"/>
    <w:basedOn w:val="afd"/>
    <w:next w:val="24"/>
    <w:pPr>
      <w:spacing w:before="240"/>
      <w:ind w:left="720" w:hanging="360"/>
    </w:pPr>
  </w:style>
  <w:style w:type="paragraph" w:styleId="24">
    <w:name w:val="List Bullet 2"/>
    <w:basedOn w:val="afd"/>
    <w:pPr>
      <w:ind w:left="720" w:hanging="360"/>
    </w:pPr>
  </w:style>
  <w:style w:type="paragraph" w:customStyle="1" w:styleId="25">
    <w:name w:val="箇条書き 2 終り"/>
    <w:basedOn w:val="afd"/>
    <w:next w:val="24"/>
    <w:pPr>
      <w:spacing w:after="240"/>
      <w:ind w:left="720" w:hanging="360"/>
    </w:pPr>
  </w:style>
  <w:style w:type="paragraph" w:styleId="26">
    <w:name w:val="List Continue 2"/>
    <w:basedOn w:val="afd"/>
    <w:pPr>
      <w:ind w:left="720"/>
    </w:pPr>
  </w:style>
  <w:style w:type="paragraph" w:customStyle="1" w:styleId="310">
    <w:name w:val="箇条書き 31"/>
    <w:basedOn w:val="afd"/>
  </w:style>
  <w:style w:type="paragraph" w:customStyle="1" w:styleId="33">
    <w:name w:val="箇条書き 3 始め"/>
    <w:basedOn w:val="afd"/>
    <w:next w:val="34"/>
    <w:pPr>
      <w:spacing w:before="240"/>
      <w:ind w:left="1080" w:hanging="360"/>
    </w:pPr>
  </w:style>
  <w:style w:type="paragraph" w:styleId="34">
    <w:name w:val="List Bullet 3"/>
    <w:basedOn w:val="afd"/>
    <w:pPr>
      <w:ind w:left="1080" w:hanging="360"/>
    </w:pPr>
  </w:style>
  <w:style w:type="paragraph" w:customStyle="1" w:styleId="35">
    <w:name w:val="箇条書き 3 終り"/>
    <w:basedOn w:val="afd"/>
    <w:next w:val="34"/>
    <w:pPr>
      <w:spacing w:after="240"/>
      <w:ind w:left="1080" w:hanging="360"/>
    </w:pPr>
  </w:style>
  <w:style w:type="paragraph" w:styleId="36">
    <w:name w:val="List Continue 3"/>
    <w:basedOn w:val="afd"/>
    <w:pPr>
      <w:ind w:left="1080"/>
    </w:pPr>
  </w:style>
  <w:style w:type="paragraph" w:customStyle="1" w:styleId="410">
    <w:name w:val="箇条書き 41"/>
    <w:basedOn w:val="afd"/>
  </w:style>
  <w:style w:type="paragraph" w:customStyle="1" w:styleId="42">
    <w:name w:val="箇条書き 4 始め"/>
    <w:basedOn w:val="afd"/>
    <w:next w:val="43"/>
    <w:pPr>
      <w:spacing w:before="240"/>
      <w:ind w:left="1440" w:hanging="360"/>
    </w:pPr>
  </w:style>
  <w:style w:type="paragraph" w:styleId="43">
    <w:name w:val="List Bullet 4"/>
    <w:basedOn w:val="afd"/>
    <w:pPr>
      <w:ind w:left="1440" w:hanging="360"/>
    </w:pPr>
  </w:style>
  <w:style w:type="paragraph" w:customStyle="1" w:styleId="44">
    <w:name w:val="箇条書き 4 終り"/>
    <w:basedOn w:val="afd"/>
    <w:next w:val="43"/>
    <w:pPr>
      <w:spacing w:after="240"/>
      <w:ind w:left="1440" w:hanging="360"/>
    </w:pPr>
  </w:style>
  <w:style w:type="paragraph" w:styleId="45">
    <w:name w:val="List Continue 4"/>
    <w:basedOn w:val="afd"/>
    <w:pPr>
      <w:ind w:left="1440"/>
    </w:pPr>
  </w:style>
  <w:style w:type="paragraph" w:customStyle="1" w:styleId="510">
    <w:name w:val="箇条書き 51"/>
    <w:basedOn w:val="afd"/>
  </w:style>
  <w:style w:type="paragraph" w:customStyle="1" w:styleId="52">
    <w:name w:val="箇条書き 5 始め"/>
    <w:basedOn w:val="afd"/>
    <w:next w:val="53"/>
    <w:pPr>
      <w:spacing w:before="240"/>
      <w:ind w:left="1800" w:hanging="360"/>
    </w:pPr>
  </w:style>
  <w:style w:type="paragraph" w:styleId="53">
    <w:name w:val="List Bullet 5"/>
    <w:basedOn w:val="afd"/>
    <w:pPr>
      <w:ind w:left="1800" w:hanging="360"/>
    </w:pPr>
  </w:style>
  <w:style w:type="paragraph" w:customStyle="1" w:styleId="54">
    <w:name w:val="箇条書き 5 終り"/>
    <w:basedOn w:val="afd"/>
    <w:next w:val="53"/>
    <w:pPr>
      <w:spacing w:after="240"/>
      <w:ind w:left="1800" w:hanging="360"/>
    </w:pPr>
  </w:style>
  <w:style w:type="paragraph" w:styleId="55">
    <w:name w:val="List Continue 5"/>
    <w:basedOn w:val="afd"/>
    <w:pPr>
      <w:ind w:left="1800"/>
    </w:pPr>
  </w:style>
  <w:style w:type="paragraph" w:customStyle="1" w:styleId="1e">
    <w:name w:val="番号付け 1 始め"/>
    <w:basedOn w:val="afd"/>
    <w:next w:val="aff0"/>
    <w:pPr>
      <w:spacing w:before="240"/>
      <w:ind w:left="360" w:hanging="360"/>
    </w:pPr>
  </w:style>
  <w:style w:type="paragraph" w:customStyle="1" w:styleId="1f">
    <w:name w:val="番号付け 1 終り"/>
    <w:basedOn w:val="afd"/>
    <w:next w:val="aff0"/>
    <w:pPr>
      <w:spacing w:after="240"/>
      <w:ind w:left="360" w:hanging="360"/>
    </w:pPr>
  </w:style>
  <w:style w:type="paragraph" w:customStyle="1" w:styleId="1f0">
    <w:name w:val="番号付け 1 続き"/>
    <w:basedOn w:val="afd"/>
    <w:pPr>
      <w:ind w:left="360"/>
    </w:pPr>
  </w:style>
  <w:style w:type="paragraph" w:styleId="27">
    <w:name w:val="List Number 2"/>
    <w:basedOn w:val="afd"/>
    <w:pPr>
      <w:ind w:left="720" w:hanging="360"/>
    </w:pPr>
  </w:style>
  <w:style w:type="paragraph" w:customStyle="1" w:styleId="28">
    <w:name w:val="番号付け 2 始め"/>
    <w:basedOn w:val="afd"/>
    <w:next w:val="27"/>
    <w:pPr>
      <w:spacing w:before="240"/>
      <w:ind w:left="720" w:hanging="360"/>
    </w:pPr>
  </w:style>
  <w:style w:type="paragraph" w:customStyle="1" w:styleId="29">
    <w:name w:val="番号付け 2 終り"/>
    <w:basedOn w:val="afd"/>
    <w:next w:val="27"/>
    <w:pPr>
      <w:spacing w:after="240"/>
      <w:ind w:left="720" w:hanging="360"/>
    </w:pPr>
  </w:style>
  <w:style w:type="paragraph" w:customStyle="1" w:styleId="2a">
    <w:name w:val="番号付け 2 続き"/>
    <w:basedOn w:val="afd"/>
    <w:pPr>
      <w:ind w:left="720"/>
    </w:pPr>
  </w:style>
  <w:style w:type="paragraph" w:customStyle="1" w:styleId="37">
    <w:name w:val="番号付け 3"/>
    <w:basedOn w:val="afd"/>
    <w:pPr>
      <w:ind w:left="1080" w:hanging="360"/>
    </w:pPr>
  </w:style>
  <w:style w:type="paragraph" w:customStyle="1" w:styleId="38">
    <w:name w:val="番号付け 3 始め"/>
    <w:basedOn w:val="afd"/>
    <w:next w:val="39"/>
    <w:pPr>
      <w:spacing w:before="240"/>
      <w:ind w:left="1080" w:hanging="360"/>
    </w:pPr>
  </w:style>
  <w:style w:type="paragraph" w:styleId="39">
    <w:name w:val="List Number 3"/>
    <w:basedOn w:val="afd"/>
    <w:pPr>
      <w:ind w:left="1080" w:hanging="360"/>
    </w:pPr>
  </w:style>
  <w:style w:type="paragraph" w:customStyle="1" w:styleId="3a">
    <w:name w:val="番号付け 3 終り"/>
    <w:basedOn w:val="afd"/>
    <w:next w:val="39"/>
    <w:pPr>
      <w:spacing w:after="240"/>
      <w:ind w:left="1080" w:hanging="360"/>
    </w:pPr>
  </w:style>
  <w:style w:type="paragraph" w:customStyle="1" w:styleId="3b">
    <w:name w:val="番号付け 3 続き"/>
    <w:basedOn w:val="afd"/>
    <w:pPr>
      <w:ind w:left="1080"/>
    </w:pPr>
  </w:style>
  <w:style w:type="paragraph" w:styleId="46">
    <w:name w:val="List Number 4"/>
    <w:basedOn w:val="afd"/>
    <w:pPr>
      <w:ind w:left="1440" w:hanging="360"/>
    </w:pPr>
  </w:style>
  <w:style w:type="paragraph" w:customStyle="1" w:styleId="47">
    <w:name w:val="番号付け 4 始め"/>
    <w:basedOn w:val="afd"/>
    <w:next w:val="46"/>
    <w:pPr>
      <w:spacing w:before="240"/>
      <w:ind w:left="1440" w:hanging="360"/>
    </w:pPr>
  </w:style>
  <w:style w:type="paragraph" w:customStyle="1" w:styleId="48">
    <w:name w:val="番号付け 4 終り"/>
    <w:basedOn w:val="afd"/>
    <w:next w:val="46"/>
    <w:pPr>
      <w:spacing w:after="240"/>
      <w:ind w:left="1440" w:hanging="360"/>
    </w:pPr>
  </w:style>
  <w:style w:type="paragraph" w:customStyle="1" w:styleId="49">
    <w:name w:val="番号付け 4 続き"/>
    <w:basedOn w:val="afd"/>
    <w:pPr>
      <w:ind w:left="1440"/>
    </w:pPr>
  </w:style>
  <w:style w:type="paragraph" w:customStyle="1" w:styleId="56">
    <w:name w:val="番号付け 5"/>
    <w:basedOn w:val="afd"/>
    <w:pPr>
      <w:ind w:left="1800" w:hanging="360"/>
    </w:pPr>
  </w:style>
  <w:style w:type="paragraph" w:customStyle="1" w:styleId="57">
    <w:name w:val="番号付け 5 始め"/>
    <w:basedOn w:val="afd"/>
    <w:next w:val="58"/>
    <w:pPr>
      <w:spacing w:before="240"/>
      <w:ind w:left="1800" w:hanging="360"/>
    </w:pPr>
  </w:style>
  <w:style w:type="paragraph" w:styleId="58">
    <w:name w:val="List Number 5"/>
    <w:basedOn w:val="afd"/>
    <w:pPr>
      <w:ind w:left="1800" w:hanging="360"/>
    </w:pPr>
  </w:style>
  <w:style w:type="paragraph" w:customStyle="1" w:styleId="59">
    <w:name w:val="番号付け 5 終り"/>
    <w:basedOn w:val="afd"/>
    <w:next w:val="58"/>
    <w:pPr>
      <w:spacing w:after="240"/>
      <w:ind w:left="1800" w:hanging="360"/>
    </w:pPr>
  </w:style>
  <w:style w:type="paragraph" w:customStyle="1" w:styleId="5a">
    <w:name w:val="番号付け 5 続き"/>
    <w:basedOn w:val="afd"/>
    <w:pPr>
      <w:ind w:left="1800"/>
    </w:pPr>
  </w:style>
  <w:style w:type="paragraph" w:customStyle="1" w:styleId="affff4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styleId="affff5">
    <w:name w:val="annotation text"/>
    <w:basedOn w:val="a1"/>
    <w:pPr>
      <w:spacing w:after="0"/>
      <w:ind w:left="2268"/>
    </w:pPr>
  </w:style>
  <w:style w:type="paragraph" w:customStyle="1" w:styleId="affff6">
    <w:name w:val="本文マイナスインデント"/>
    <w:basedOn w:val="a1"/>
    <w:pPr>
      <w:tabs>
        <w:tab w:val="left" w:pos="0"/>
      </w:tabs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</w:style>
  <w:style w:type="paragraph" w:customStyle="1" w:styleId="1f1">
    <w:name w:val="リスト段落1"/>
    <w:basedOn w:val="a"/>
  </w:style>
  <w:style w:type="paragraph" w:styleId="affff9">
    <w:name w:val="Balloon Text"/>
    <w:basedOn w:val="a"/>
    <w:link w:val="affffa"/>
    <w:rsid w:val="0033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a">
    <w:name w:val="吹き出し (文字)"/>
    <w:basedOn w:val="a2"/>
    <w:link w:val="affff9"/>
    <w:rsid w:val="00335274"/>
    <w:rPr>
      <w:rFonts w:asciiTheme="majorHAnsi" w:eastAsiaTheme="majorEastAsia" w:hAnsiTheme="majorHAnsi" w:cstheme="majorBidi"/>
      <w:kern w:val="1"/>
      <w:sz w:val="18"/>
      <w:szCs w:val="18"/>
      <w:lang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56F9-EAEE-41E4-8EDD-AAEC0D77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子ども・子育て会議の設置に対する意見書</vt:lpstr>
      <vt:lpstr>子ども・子育て会議の設置に対する意見書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子ども・子育て会議の設置に対する意見書</dc:title>
  <dc:subject/>
  <dc:creator>村田　豊隆</dc:creator>
  <cp:keywords/>
  <cp:lastModifiedBy>花巻市</cp:lastModifiedBy>
  <cp:revision>4</cp:revision>
  <cp:lastPrinted>2020-01-22T00:38:00Z</cp:lastPrinted>
  <dcterms:created xsi:type="dcterms:W3CDTF">2020-01-19T04:48:00Z</dcterms:created>
  <dcterms:modified xsi:type="dcterms:W3CDTF">2020-12-22T14:13:00Z</dcterms:modified>
</cp:coreProperties>
</file>