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BE" w:rsidRDefault="009406BE" w:rsidP="00A97B8B">
      <w:pPr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bookmarkStart w:id="0" w:name="_GoBack"/>
      <w:r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（仮称）花巻市乳児等通園支援事業の設備及び運営に関する条例案</w:t>
      </w:r>
    </w:p>
    <w:bookmarkEnd w:id="0"/>
    <w:p w:rsidR="00AA7AF5" w:rsidRPr="008E3690" w:rsidRDefault="00AA7AF5" w:rsidP="00A97B8B">
      <w:pPr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8E3690">
        <w:rPr>
          <w:rFonts w:ascii="ＭＳ Ｐゴシック" w:eastAsia="ＭＳ Ｐゴシック" w:hAnsi="ＭＳ Ｐゴシック" w:cs="ＭＳ ゴシック"/>
          <w:sz w:val="28"/>
          <w:szCs w:val="28"/>
        </w:rPr>
        <w:t>に対する意見書</w:t>
      </w:r>
    </w:p>
    <w:p w:rsidR="00AA7AF5" w:rsidRPr="00F04FE3" w:rsidRDefault="00E30936">
      <w:pPr>
        <w:jc w:val="righ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6"/>
          <w:szCs w:val="26"/>
        </w:rPr>
        <w:t>令和７</w:t>
      </w:r>
      <w:r w:rsidR="00AA7AF5" w:rsidRPr="00F04FE3">
        <w:rPr>
          <w:rFonts w:ascii="ＭＳ Ｐゴシック" w:eastAsia="ＭＳ Ｐゴシック" w:hAnsi="ＭＳ Ｐゴシック" w:cs="ＭＳ ゴシック"/>
          <w:sz w:val="26"/>
          <w:szCs w:val="26"/>
        </w:rPr>
        <w:t>年　　月　　日</w:t>
      </w:r>
    </w:p>
    <w:tbl>
      <w:tblPr>
        <w:tblW w:w="977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185"/>
        <w:gridCol w:w="15"/>
        <w:gridCol w:w="1474"/>
        <w:gridCol w:w="1984"/>
        <w:gridCol w:w="1134"/>
        <w:gridCol w:w="3544"/>
      </w:tblGrid>
      <w:tr w:rsidR="00030935" w:rsidRPr="00F04FE3" w:rsidTr="00A97B8B">
        <w:trPr>
          <w:trHeight w:val="853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4C7E4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氏名・団体名・事業所名</w:t>
            </w:r>
          </w:p>
          <w:p w:rsidR="00030935" w:rsidRPr="00F04FE3" w:rsidRDefault="00030935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団体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の場合は</w:t>
            </w:r>
            <w:r w:rsidR="004C7E4E"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名称及び代表者名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030935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A97B8B">
        <w:trPr>
          <w:trHeight w:val="83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連   絡先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F04FE3">
            <w:pPr>
              <w:pStyle w:val="aff2"/>
              <w:snapToGrid w:val="0"/>
              <w:ind w:leftChars="13" w:left="31"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住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所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又は所在地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spacing w:line="240" w:lineRule="exact"/>
              <w:ind w:left="164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  <w:p w:rsidR="004C7E4E" w:rsidRPr="00F04FE3" w:rsidRDefault="004C7E4E" w:rsidP="004C7E4E">
            <w:pPr>
              <w:pStyle w:val="aff2"/>
              <w:snapToGrid w:val="0"/>
              <w:ind w:left="165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11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電 話 番 号　　</w:t>
            </w:r>
          </w:p>
          <w:p w:rsidR="004C7E4E" w:rsidRPr="00F04FE3" w:rsidRDefault="004C7E4E" w:rsidP="004C7E4E">
            <w:pPr>
              <w:pStyle w:val="aff2"/>
              <w:snapToGrid w:val="0"/>
              <w:ind w:leftChars="13" w:left="31" w:firstLineChars="50" w:firstLine="10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22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030935" w:rsidRPr="00F04FE3" w:rsidTr="009430EE">
        <w:tblPrEx>
          <w:tblCellMar>
            <w:left w:w="10" w:type="dxa"/>
            <w:right w:w="10" w:type="dxa"/>
          </w:tblCellMar>
        </w:tblPrEx>
        <w:trPr>
          <w:trHeight w:val="1375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030935" w:rsidP="009430EE">
            <w:pPr>
              <w:pStyle w:val="aff2"/>
              <w:spacing w:line="276" w:lineRule="auto"/>
              <w:ind w:firstLineChars="50" w:firstLine="11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意見提出者の区分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leftChars="83" w:left="199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（該当する項目１つに○をつけてください。）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１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市内に住所を有する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２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市内に事務所又は事業所を有する個人及び法人その他の団体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３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する事務所又は事業所に勤務する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４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する学校に在学する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</w:tc>
      </w:tr>
      <w:tr w:rsidR="009430EE" w:rsidRPr="00F04FE3" w:rsidTr="009430EE">
        <w:trPr>
          <w:trHeight w:val="423"/>
        </w:trPr>
        <w:tc>
          <w:tcPr>
            <w:tcW w:w="16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9430E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ページ及び項目</w:t>
            </w:r>
          </w:p>
        </w:tc>
        <w:tc>
          <w:tcPr>
            <w:tcW w:w="81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</w:rPr>
              <w:t>意見・提言など</w:t>
            </w:r>
          </w:p>
        </w:tc>
      </w:tr>
      <w:tr w:rsidR="009430EE" w:rsidRPr="00F04FE3" w:rsidTr="009430EE">
        <w:trPr>
          <w:trHeight w:val="4901"/>
        </w:trPr>
        <w:tc>
          <w:tcPr>
            <w:tcW w:w="163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9430EE">
        <w:trPr>
          <w:trHeight w:val="419"/>
        </w:trPr>
        <w:tc>
          <w:tcPr>
            <w:tcW w:w="97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提　出　先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FB2C23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花巻市健康</w:t>
            </w:r>
            <w:r w:rsidR="00714835">
              <w:rPr>
                <w:rFonts w:ascii="ＭＳ Ｐゴシック" w:eastAsia="ＭＳ Ｐゴシック" w:hAnsi="ＭＳ Ｐゴシック" w:hint="eastAsia"/>
              </w:rPr>
              <w:t>こども</w:t>
            </w:r>
            <w:r>
              <w:rPr>
                <w:rFonts w:ascii="ＭＳ Ｐゴシック" w:eastAsia="ＭＳ Ｐゴシック" w:hAnsi="ＭＳ Ｐゴシック" w:hint="eastAsia"/>
              </w:rPr>
              <w:t>部こども</w:t>
            </w:r>
            <w:r w:rsidR="004C7E4E" w:rsidRPr="00F04FE3">
              <w:rPr>
                <w:rFonts w:ascii="ＭＳ Ｐゴシック" w:eastAsia="ＭＳ Ｐゴシック" w:hAnsi="ＭＳ Ｐゴシック" w:hint="eastAsia"/>
              </w:rPr>
              <w:t>課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14835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14835">
              <w:rPr>
                <w:rFonts w:ascii="ＭＳ Ｐゴシック" w:eastAsia="ＭＳ Ｐゴシック" w:hAnsi="ＭＳ Ｐゴシック" w:hint="eastAsia"/>
              </w:rPr>
              <w:t>0198-41-3150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Ｆ</w:t>
            </w:r>
            <w:r w:rsidR="00775994">
              <w:rPr>
                <w:rFonts w:ascii="ＭＳ Ｐゴシック" w:eastAsia="ＭＳ Ｐゴシック" w:hAnsi="ＭＳ Ｐゴシック" w:hint="eastAsia"/>
              </w:rPr>
              <w:t>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B2C23">
              <w:rPr>
                <w:rFonts w:ascii="ＭＳ Ｐゴシック" w:eastAsia="ＭＳ Ｐゴシック" w:hAnsi="ＭＳ Ｐゴシック" w:hint="eastAsia"/>
              </w:rPr>
              <w:t>0198－41-</w:t>
            </w:r>
            <w:r w:rsidR="00FB2C23">
              <w:rPr>
                <w:rFonts w:ascii="ＭＳ Ｐゴシック" w:eastAsia="ＭＳ Ｐゴシック" w:hAnsi="ＭＳ Ｐゴシック"/>
              </w:rPr>
              <w:t>2</w:t>
            </w:r>
            <w:r w:rsidR="00FB2C23">
              <w:rPr>
                <w:rFonts w:ascii="ＭＳ Ｐゴシック" w:eastAsia="ＭＳ Ｐゴシック" w:hAnsi="ＭＳ Ｐゴシック" w:hint="eastAsia"/>
              </w:rPr>
              <w:t>761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FB2C23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〒</w:t>
            </w:r>
            <w:r w:rsidR="00FB2C23">
              <w:rPr>
                <w:rFonts w:ascii="ＭＳ Ｐゴシック" w:eastAsia="ＭＳ Ｐゴシック" w:hAnsi="ＭＳ Ｐゴシック" w:hint="eastAsia"/>
              </w:rPr>
              <w:t>025-8601</w:t>
            </w:r>
            <w:r w:rsidRPr="00F04FE3">
              <w:rPr>
                <w:rFonts w:ascii="ＭＳ Ｐゴシック" w:eastAsia="ＭＳ Ｐゴシック" w:hAnsi="ＭＳ Ｐゴシック" w:hint="eastAsia"/>
              </w:rPr>
              <w:t xml:space="preserve">　花巻市</w:t>
            </w:r>
            <w:r w:rsidR="00FB2C23">
              <w:rPr>
                <w:rFonts w:ascii="ＭＳ Ｐゴシック" w:eastAsia="ＭＳ Ｐゴシック" w:hAnsi="ＭＳ Ｐゴシック" w:hint="eastAsia"/>
              </w:rPr>
              <w:t>花城町９番30号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E4E" w:rsidRPr="008E3690" w:rsidRDefault="004C7E4E" w:rsidP="002C748F">
            <w:pPr>
              <w:pStyle w:val="aff2"/>
              <w:snapToGrid w:val="0"/>
              <w:rPr>
                <w:rFonts w:ascii="Arial" w:eastAsia="ＭＳ Ｐゴシック" w:hAnsi="Arial" w:cs="Arial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3690">
              <w:rPr>
                <w:rFonts w:ascii="Arial" w:eastAsia="ＭＳ Ｐゴシック" w:hAnsi="Arial" w:cs="Arial"/>
              </w:rPr>
              <w:t>jidou@city.hanamaki.iwate.jp</w:t>
            </w:r>
          </w:p>
        </w:tc>
      </w:tr>
    </w:tbl>
    <w:p w:rsidR="00600C6E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※必須項目については、必ずご記入ください。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※意見募集結果の公表の際には、ご意見の内容以外（住所・氏名等）は公表しません。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※個々のご意見に対しての直接の回答はいたしません。</w:t>
      </w:r>
    </w:p>
    <w:p w:rsidR="009B6232" w:rsidRPr="004C7E4E" w:rsidRDefault="00AA7AF5" w:rsidP="00714835">
      <w:pPr>
        <w:rPr>
          <w:rFonts w:ascii="ＭＳ ゴシック" w:eastAsia="ＭＳ ゴシック" w:hAnsi="ＭＳ ゴシック" w:cs="ＭＳ ゴシック"/>
          <w:b/>
        </w:rPr>
      </w:pPr>
      <w:r w:rsidRPr="00F04FE3">
        <w:rPr>
          <w:rFonts w:ascii="ＭＳ Ｐゴシック" w:eastAsia="ＭＳ Ｐゴシック" w:hAnsi="ＭＳ Ｐゴシック" w:cs="ＭＳ ゴシック"/>
          <w:b/>
        </w:rPr>
        <w:t>※</w:t>
      </w:r>
      <w:r w:rsidR="0077572F" w:rsidRPr="00F04FE3">
        <w:rPr>
          <w:rFonts w:ascii="ＭＳ Ｐゴシック" w:eastAsia="ＭＳ Ｐゴシック" w:hAnsi="ＭＳ Ｐゴシック" w:cs="ＭＳ ゴシック" w:hint="eastAsia"/>
          <w:b/>
        </w:rPr>
        <w:t xml:space="preserve">　</w:t>
      </w:r>
      <w:r w:rsidRPr="00F04FE3">
        <w:rPr>
          <w:rFonts w:ascii="ＭＳ Ｐゴシック" w:eastAsia="ＭＳ Ｐゴシック" w:hAnsi="ＭＳ Ｐゴシック" w:cs="ＭＳ ゴシック"/>
          <w:b/>
        </w:rPr>
        <w:t>意見募集期間：</w:t>
      </w:r>
      <w:r w:rsidR="00FB2C23">
        <w:rPr>
          <w:rFonts w:ascii="ＭＳ Ｐゴシック" w:eastAsia="ＭＳ Ｐゴシック" w:hAnsi="ＭＳ Ｐゴシック" w:cs="ＭＳ ゴシック" w:hint="eastAsia"/>
          <w:b/>
        </w:rPr>
        <w:t>令和７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714835">
        <w:rPr>
          <w:rFonts w:ascii="ＭＳ Ｐゴシック" w:eastAsia="ＭＳ Ｐゴシック" w:hAnsi="ＭＳ Ｐゴシック" w:cs="ＭＳ ゴシック" w:hint="eastAsia"/>
          <w:b/>
        </w:rPr>
        <w:t>８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714835">
        <w:rPr>
          <w:rFonts w:ascii="ＭＳ Ｐゴシック" w:eastAsia="ＭＳ Ｐゴシック" w:hAnsi="ＭＳ Ｐゴシック" w:cs="ＭＳ ゴシック" w:hint="eastAsia"/>
          <w:b/>
        </w:rPr>
        <w:t>１</w:t>
      </w:r>
      <w:r w:rsidR="000D7CF5">
        <w:rPr>
          <w:rFonts w:ascii="ＭＳ Ｐゴシック" w:eastAsia="ＭＳ Ｐゴシック" w:hAnsi="ＭＳ Ｐゴシック" w:cs="ＭＳ ゴシック"/>
          <w:b/>
        </w:rPr>
        <w:t>日（</w:t>
      </w:r>
      <w:r w:rsidR="00756AAE">
        <w:rPr>
          <w:rFonts w:ascii="ＭＳ Ｐゴシック" w:eastAsia="ＭＳ Ｐゴシック" w:hAnsi="ＭＳ Ｐゴシック" w:cs="ＭＳ ゴシック" w:hint="eastAsia"/>
          <w:b/>
        </w:rPr>
        <w:t>金</w:t>
      </w:r>
      <w:r w:rsidR="00FB2C23">
        <w:rPr>
          <w:rFonts w:ascii="ＭＳ Ｐゴシック" w:eastAsia="ＭＳ Ｐゴシック" w:hAnsi="ＭＳ Ｐゴシック" w:cs="ＭＳ ゴシック" w:hint="eastAsia"/>
          <w:b/>
        </w:rPr>
        <w:t>）から令和７</w:t>
      </w:r>
      <w:r w:rsidR="0017392E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714835">
        <w:rPr>
          <w:rFonts w:ascii="ＭＳ Ｐゴシック" w:eastAsia="ＭＳ Ｐゴシック" w:hAnsi="ＭＳ Ｐゴシック" w:cs="ＭＳ ゴシック" w:hint="eastAsia"/>
          <w:b/>
        </w:rPr>
        <w:t>８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714835">
        <w:rPr>
          <w:rFonts w:ascii="ＭＳ Ｐゴシック" w:eastAsia="ＭＳ Ｐゴシック" w:hAnsi="ＭＳ Ｐゴシック" w:cs="ＭＳ ゴシック" w:hint="eastAsia"/>
          <w:b/>
        </w:rPr>
        <w:t>３１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日（</w:t>
      </w:r>
      <w:r w:rsidR="00714835">
        <w:rPr>
          <w:rFonts w:ascii="ＭＳ Ｐゴシック" w:eastAsia="ＭＳ Ｐゴシック" w:hAnsi="ＭＳ Ｐゴシック" w:cs="ＭＳ ゴシック" w:hint="eastAsia"/>
          <w:b/>
        </w:rPr>
        <w:t>日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）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まで</w:t>
      </w:r>
    </w:p>
    <w:sectPr w:rsidR="009B6232" w:rsidRPr="004C7E4E" w:rsidSect="009430EE">
      <w:headerReference w:type="default" r:id="rId8"/>
      <w:pgSz w:w="11906" w:h="16838" w:code="9"/>
      <w:pgMar w:top="1304" w:right="1134" w:bottom="680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74" w:rsidRDefault="00335274" w:rsidP="00335274">
      <w:r>
        <w:separator/>
      </w:r>
    </w:p>
  </w:endnote>
  <w:endnote w:type="continuationSeparator" w:id="0">
    <w:p w:rsidR="00335274" w:rsidRDefault="00335274" w:rsidP="0033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">
    <w:altName w:val="ＭＳ 明朝"/>
    <w:charset w:val="8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IPA P明朝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altName w:val="ＭＳ ゴシック"/>
    <w:charset w:val="80"/>
    <w:family w:val="moder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74" w:rsidRDefault="00335274" w:rsidP="00335274">
      <w:r>
        <w:separator/>
      </w:r>
    </w:p>
  </w:footnote>
  <w:footnote w:type="continuationSeparator" w:id="0">
    <w:p w:rsidR="00335274" w:rsidRDefault="00335274" w:rsidP="0033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74" w:rsidRPr="00335274" w:rsidRDefault="00335274">
    <w:pPr>
      <w:pStyle w:val="aff6"/>
      <w:rPr>
        <w:rFonts w:ascii="ＭＳ ゴシック" w:eastAsia="ＭＳ ゴシック" w:hAnsi="ＭＳ ゴシック"/>
      </w:rPr>
    </w:pPr>
    <w:r w:rsidRPr="00335274">
      <w:rPr>
        <w:rFonts w:ascii="ＭＳ ゴシック" w:eastAsia="ＭＳ ゴシック" w:hAnsi="ＭＳ ゴシック" w:hint="eastAsia"/>
        <w:sz w:val="22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2933E63"/>
    <w:multiLevelType w:val="hybridMultilevel"/>
    <w:tmpl w:val="8B62CDB8"/>
    <w:lvl w:ilvl="0" w:tplc="B7723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8"/>
    <w:rsid w:val="00030935"/>
    <w:rsid w:val="00032353"/>
    <w:rsid w:val="000D7CF5"/>
    <w:rsid w:val="0017392E"/>
    <w:rsid w:val="001E5B93"/>
    <w:rsid w:val="002C748F"/>
    <w:rsid w:val="00335274"/>
    <w:rsid w:val="00335B7A"/>
    <w:rsid w:val="00381E58"/>
    <w:rsid w:val="004C7E4E"/>
    <w:rsid w:val="005A5BFB"/>
    <w:rsid w:val="00600C6E"/>
    <w:rsid w:val="00714835"/>
    <w:rsid w:val="00756AAE"/>
    <w:rsid w:val="0077572F"/>
    <w:rsid w:val="00775994"/>
    <w:rsid w:val="0078048C"/>
    <w:rsid w:val="008E3690"/>
    <w:rsid w:val="009406BE"/>
    <w:rsid w:val="009430EE"/>
    <w:rsid w:val="009B6232"/>
    <w:rsid w:val="009C65F8"/>
    <w:rsid w:val="00A300CA"/>
    <w:rsid w:val="00A97B8B"/>
    <w:rsid w:val="00AA7AF5"/>
    <w:rsid w:val="00B26D88"/>
    <w:rsid w:val="00E30936"/>
    <w:rsid w:val="00E3173A"/>
    <w:rsid w:val="00E43508"/>
    <w:rsid w:val="00E92034"/>
    <w:rsid w:val="00F04FE3"/>
    <w:rsid w:val="00F74E4F"/>
    <w:rsid w:val="00FB2C23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97AE53-878E-4BC7-9F4C-57AC7A9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</w:pPr>
    <w:rPr>
      <w:rFonts w:ascii="ＭＳ Ｐ明朝" w:eastAsia="ＭＳ Ｐ明朝" w:hAnsi="ＭＳ Ｐ明朝" w:cs="Tahoma"/>
      <w:kern w:val="1"/>
      <w:sz w:val="24"/>
      <w:szCs w:val="24"/>
      <w:lang w:bidi="ja-JP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numId w:val="2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sz w:val="22"/>
    </w:rPr>
  </w:style>
  <w:style w:type="character" w:customStyle="1" w:styleId="WW-">
    <w:name w:val="WW-段落フォント"/>
  </w:style>
  <w:style w:type="character" w:customStyle="1" w:styleId="WW8Num2z0">
    <w:name w:val="WW8Num2z0"/>
    <w:rPr>
      <w:sz w:val="22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sz w:val="22"/>
    </w:rPr>
  </w:style>
  <w:style w:type="character" w:customStyle="1" w:styleId="11">
    <w:name w:val="段落フォント1"/>
  </w:style>
  <w:style w:type="character" w:customStyle="1" w:styleId="a5">
    <w:name w:val="番号付け記号"/>
    <w:rPr>
      <w:rFonts w:ascii="IPA Pゴシック" w:eastAsia="IPA Pゴシック" w:hAnsi="IPA Pゴシック" w:cs="IPA Pゴシック"/>
    </w:rPr>
  </w:style>
  <w:style w:type="character" w:customStyle="1" w:styleId="a6">
    <w:name w:val="脚注番号"/>
    <w:rPr>
      <w:rFonts w:ascii="IPA P明朝" w:eastAsia="IPA P明朝" w:hAnsi="IPA P明朝" w:cs="IPA P明朝"/>
    </w:rPr>
  </w:style>
  <w:style w:type="character" w:customStyle="1" w:styleId="12">
    <w:name w:val="ページ番号1"/>
  </w:style>
  <w:style w:type="character" w:customStyle="1" w:styleId="a7">
    <w:name w:val="図表番号文字"/>
    <w:rPr>
      <w:rFonts w:ascii="IPA P明朝" w:eastAsia="IPA P明朝" w:hAnsi="IPA P明朝" w:cs="IPA P明朝"/>
    </w:rPr>
  </w:style>
  <w:style w:type="character" w:customStyle="1" w:styleId="a8">
    <w:name w:val="ドロップキャップ"/>
    <w:rPr>
      <w:rFonts w:ascii="IPA P明朝" w:eastAsia="IPA P明朝" w:hAnsi="IPA P明朝" w:cs="IPA P明朝"/>
    </w:rPr>
  </w:style>
  <w:style w:type="character" w:customStyle="1" w:styleId="13">
    <w:name w:val="箇条書き1"/>
  </w:style>
  <w:style w:type="character" w:styleId="a9">
    <w:name w:val="Hyperlink"/>
    <w:rPr>
      <w:rFonts w:ascii="IPA P明朝" w:eastAsia="IPA P明朝" w:hAnsi="IPA P明朝" w:cs="IPA P明朝"/>
      <w:color w:val="0000FF"/>
      <w:u w:val="single"/>
      <w:lang w:val="ja-JP" w:eastAsia="ja-JP" w:bidi="ja-JP"/>
    </w:rPr>
  </w:style>
  <w:style w:type="character" w:styleId="aa">
    <w:name w:val="FollowedHyperlink"/>
    <w:rPr>
      <w:rFonts w:ascii="IPA P明朝" w:eastAsia="IPA P明朝" w:hAnsi="IPA P明朝" w:cs="IPA P明朝"/>
      <w:color w:val="800000"/>
      <w:u w:val="single"/>
      <w:lang w:val="ja-JP" w:eastAsia="ja-JP" w:bidi="ja-JP"/>
    </w:rPr>
  </w:style>
  <w:style w:type="character" w:customStyle="1" w:styleId="ab">
    <w:name w:val="プレースホルダ"/>
    <w:rPr>
      <w:rFonts w:ascii="IPA P明朝" w:eastAsia="IPA P明朝" w:hAnsi="IPA P明朝" w:cs="IPA P明朝"/>
      <w:smallCaps/>
      <w:color w:val="008080"/>
      <w:u w:val="dotted"/>
    </w:rPr>
  </w:style>
  <w:style w:type="character" w:customStyle="1" w:styleId="ac">
    <w:name w:val="索引ジャンプ"/>
    <w:rPr>
      <w:rFonts w:ascii="IPA P明朝" w:eastAsia="IPA P明朝" w:hAnsi="IPA P明朝" w:cs="IPA P明朝"/>
    </w:rPr>
  </w:style>
  <w:style w:type="character" w:customStyle="1" w:styleId="ad">
    <w:name w:val="文末脚注番号"/>
    <w:rPr>
      <w:rFonts w:ascii="IPA P明朝" w:eastAsia="IPA P明朝" w:hAnsi="IPA P明朝" w:cs="IPA P明朝"/>
    </w:rPr>
  </w:style>
  <w:style w:type="character" w:styleId="ae">
    <w:name w:val="line number"/>
    <w:rPr>
      <w:rFonts w:ascii="IPA P明朝" w:eastAsia="IPA P明朝" w:hAnsi="IPA P明朝" w:cs="IPA P明朝"/>
    </w:rPr>
  </w:style>
  <w:style w:type="character" w:customStyle="1" w:styleId="af">
    <w:name w:val="索引の主項目"/>
    <w:rPr>
      <w:rFonts w:ascii="IPA P明朝" w:eastAsia="IPA P明朝" w:hAnsi="IPA P明朝" w:cs="IPA P明朝"/>
      <w:b/>
      <w:bCs/>
    </w:rPr>
  </w:style>
  <w:style w:type="character" w:styleId="af0">
    <w:name w:val="footnote reference"/>
    <w:rPr>
      <w:rFonts w:ascii="IPA P明朝" w:eastAsia="IPA P明朝" w:hAnsi="IPA P明朝" w:cs="IPA P明朝"/>
      <w:vertAlign w:val="superscript"/>
    </w:rPr>
  </w:style>
  <w:style w:type="character" w:styleId="af1">
    <w:name w:val="endnote reference"/>
    <w:rPr>
      <w:rFonts w:ascii="IPA P明朝" w:eastAsia="IPA P明朝" w:hAnsi="IPA P明朝" w:cs="IPA P明朝"/>
      <w:vertAlign w:val="superscript"/>
    </w:rPr>
  </w:style>
  <w:style w:type="character" w:customStyle="1" w:styleId="af2">
    <w:name w:val="ふりがな"/>
    <w:rPr>
      <w:rFonts w:ascii="IPA P明朝" w:eastAsia="IPA P明朝" w:hAnsi="IPA P明朝" w:cs="IPA P明朝"/>
      <w:sz w:val="12"/>
      <w:szCs w:val="12"/>
      <w:u w:val="none"/>
      <w:em w:val="none"/>
    </w:rPr>
  </w:style>
  <w:style w:type="character" w:customStyle="1" w:styleId="af3">
    <w:name w:val="縦書き番号付け記号"/>
    <w:rPr>
      <w:rFonts w:ascii="IPA P明朝" w:eastAsia="IPA P明朝" w:hAnsi="IPA P明朝" w:cs="IPA P明朝"/>
      <w:eastAsianLayout w:id="0" w:vert="1"/>
    </w:rPr>
  </w:style>
  <w:style w:type="character" w:styleId="af4">
    <w:name w:val="Emphasis"/>
    <w:qFormat/>
    <w:rPr>
      <w:rFonts w:ascii="IPA P明朝" w:eastAsia="IPA P明朝" w:hAnsi="IPA P明朝" w:cs="IPA P明朝"/>
      <w:i/>
      <w:iCs/>
    </w:rPr>
  </w:style>
  <w:style w:type="character" w:customStyle="1" w:styleId="af5">
    <w:name w:val="引用"/>
    <w:rPr>
      <w:rFonts w:ascii="IPA P明朝" w:eastAsia="IPA P明朝" w:hAnsi="IPA P明朝" w:cs="IPA P明朝"/>
      <w:i/>
      <w:iCs/>
    </w:rPr>
  </w:style>
  <w:style w:type="character" w:styleId="af6">
    <w:name w:val="Strong"/>
    <w:qFormat/>
    <w:rPr>
      <w:rFonts w:ascii="IPA P明朝" w:eastAsia="IPA P明朝" w:hAnsi="IPA P明朝" w:cs="IPA P明朝"/>
      <w:b/>
      <w:bCs/>
    </w:rPr>
  </w:style>
  <w:style w:type="character" w:customStyle="1" w:styleId="af7">
    <w:name w:val="ソーステキスト"/>
    <w:rPr>
      <w:rFonts w:ascii="IPA Pゴシック" w:eastAsia="IPA Pゴシック" w:hAnsi="IPA Pゴシック" w:cs="ＭＳ Ｐゴシック"/>
    </w:rPr>
  </w:style>
  <w:style w:type="character" w:customStyle="1" w:styleId="af8">
    <w:name w:val="例"/>
    <w:rPr>
      <w:rFonts w:ascii="IPA Pゴシック" w:eastAsia="IPA Pゴシック" w:hAnsi="IPA Pゴシック" w:cs="ＭＳ Ｐゴシック"/>
    </w:rPr>
  </w:style>
  <w:style w:type="character" w:customStyle="1" w:styleId="af9">
    <w:name w:val="ユーザー入力"/>
    <w:rPr>
      <w:rFonts w:ascii="IPA Pゴシック" w:eastAsia="IPA Pゴシック" w:hAnsi="IPA Pゴシック" w:cs="ＭＳ Ｐゴシック"/>
    </w:rPr>
  </w:style>
  <w:style w:type="character" w:customStyle="1" w:styleId="afa">
    <w:name w:val="変数"/>
    <w:rPr>
      <w:rFonts w:ascii="IPA P明朝" w:eastAsia="IPA P明朝" w:hAnsi="IPA P明朝" w:cs="IPA P明朝"/>
      <w:i/>
      <w:iCs/>
    </w:rPr>
  </w:style>
  <w:style w:type="character" w:customStyle="1" w:styleId="afb">
    <w:name w:val="定義"/>
    <w:rPr>
      <w:rFonts w:ascii="IPA P明朝" w:eastAsia="IPA P明朝" w:hAnsi="IPA P明朝" w:cs="IPA P明朝"/>
    </w:rPr>
  </w:style>
  <w:style w:type="character" w:customStyle="1" w:styleId="afc">
    <w:name w:val="等幅フォント"/>
    <w:rPr>
      <w:rFonts w:ascii="IPAゴシック" w:eastAsia="IPAゴシック" w:hAnsi="IPAゴシック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" w:eastAsia="IPA Pゴシック" w:hAnsi="IPA Pゴシック" w:cs="Mangal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" w:eastAsia="IPA P明朝" w:hAnsi="IPA P明朝" w:cs="IPA P明朝"/>
      <w:sz w:val="21"/>
    </w:rPr>
  </w:style>
  <w:style w:type="paragraph" w:styleId="afd">
    <w:name w:val="List"/>
    <w:basedOn w:val="a1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f">
    <w:name w:val="索引"/>
    <w:basedOn w:val="a"/>
    <w:pPr>
      <w:suppressLineNumbers/>
    </w:pPr>
    <w:rPr>
      <w:rFonts w:cs="Mangal"/>
    </w:rPr>
  </w:style>
  <w:style w:type="paragraph" w:customStyle="1" w:styleId="14">
    <w:name w:val="図表番号1"/>
    <w:basedOn w:val="a"/>
  </w:style>
  <w:style w:type="paragraph" w:styleId="aff0">
    <w:name w:val="List Number"/>
    <w:basedOn w:val="afd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styleId="affa">
    <w:name w:val="Salutation"/>
    <w:basedOn w:val="a"/>
    <w:pPr>
      <w:suppressLineNumbers/>
    </w:pPr>
  </w:style>
  <w:style w:type="paragraph" w:customStyle="1" w:styleId="15">
    <w:name w:val="宛先1"/>
    <w:basedOn w:val="a"/>
  </w:style>
  <w:style w:type="paragraph" w:customStyle="1" w:styleId="affb">
    <w:name w:val="引用"/>
    <w:basedOn w:val="a"/>
    <w:pPr>
      <w:spacing w:after="283"/>
      <w:ind w:left="567" w:right="567"/>
    </w:pPr>
  </w:style>
  <w:style w:type="paragraph" w:customStyle="1" w:styleId="affc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fd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e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">
    <w:name w:val="Title"/>
    <w:basedOn w:val="a0"/>
    <w:next w:val="afff0"/>
    <w:qFormat/>
    <w:pPr>
      <w:jc w:val="center"/>
    </w:pPr>
    <w:rPr>
      <w:b/>
      <w:bCs/>
      <w:sz w:val="36"/>
      <w:szCs w:val="36"/>
    </w:rPr>
  </w:style>
  <w:style w:type="paragraph" w:styleId="afff0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fff1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">
    <w:name w:val="見出し 10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afff2">
    <w:name w:val="index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3">
    <w:name w:val="table of authorities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6">
    <w:name w:val="toa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7">
    <w:name w:val="envelope return"/>
    <w:basedOn w:val="a"/>
    <w:pPr>
      <w:suppressLineNumbers/>
      <w:spacing w:after="60"/>
    </w:pPr>
  </w:style>
  <w:style w:type="paragraph" w:customStyle="1" w:styleId="16">
    <w:name w:val="オブジェクト索引 1"/>
    <w:basedOn w:val="aff"/>
    <w:pPr>
      <w:tabs>
        <w:tab w:val="right" w:leader="dot" w:pos="9637"/>
      </w:tabs>
    </w:pPr>
  </w:style>
  <w:style w:type="paragraph" w:customStyle="1" w:styleId="17">
    <w:name w:val="ユーザー定義の索引 1"/>
    <w:basedOn w:val="aff"/>
    <w:pPr>
      <w:tabs>
        <w:tab w:val="right" w:leader="dot" w:pos="9637"/>
      </w:tabs>
    </w:pPr>
  </w:style>
  <w:style w:type="paragraph" w:customStyle="1" w:styleId="100">
    <w:name w:val="ユーザー定義の索引 10"/>
    <w:basedOn w:val="aff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"/>
    <w:pPr>
      <w:tabs>
        <w:tab w:val="right" w:leader="dot" w:pos="9637"/>
      </w:tabs>
      <w:ind w:left="2264"/>
    </w:pPr>
  </w:style>
  <w:style w:type="paragraph" w:customStyle="1" w:styleId="110">
    <w:name w:val="索引 11"/>
    <w:basedOn w:val="aff"/>
  </w:style>
  <w:style w:type="paragraph" w:customStyle="1" w:styleId="21">
    <w:name w:val="索引 21"/>
    <w:basedOn w:val="aff"/>
  </w:style>
  <w:style w:type="paragraph" w:customStyle="1" w:styleId="31">
    <w:name w:val="索引 31"/>
    <w:basedOn w:val="aff"/>
  </w:style>
  <w:style w:type="paragraph" w:customStyle="1" w:styleId="afff8">
    <w:name w:val="索引 セパレータ"/>
    <w:basedOn w:val="aff"/>
  </w:style>
  <w:style w:type="paragraph" w:customStyle="1" w:styleId="18">
    <w:name w:val="参考文献表 1"/>
    <w:basedOn w:val="aff"/>
    <w:pPr>
      <w:tabs>
        <w:tab w:val="right" w:leader="dot" w:pos="9637"/>
      </w:tabs>
    </w:pPr>
  </w:style>
  <w:style w:type="paragraph" w:customStyle="1" w:styleId="19">
    <w:name w:val="図の索引 1"/>
    <w:basedOn w:val="aff"/>
    <w:pPr>
      <w:tabs>
        <w:tab w:val="right" w:leader="dot" w:pos="9637"/>
      </w:tabs>
    </w:pPr>
  </w:style>
  <w:style w:type="paragraph" w:customStyle="1" w:styleId="1a">
    <w:name w:val="表索引 1"/>
    <w:basedOn w:val="aff"/>
    <w:pPr>
      <w:tabs>
        <w:tab w:val="right" w:leader="dot" w:pos="9637"/>
      </w:tabs>
    </w:pPr>
  </w:style>
  <w:style w:type="paragraph" w:styleId="1b">
    <w:name w:val="toc 1"/>
    <w:basedOn w:val="aff"/>
    <w:pPr>
      <w:tabs>
        <w:tab w:val="right" w:leader="dot" w:pos="9637"/>
      </w:tabs>
    </w:pPr>
  </w:style>
  <w:style w:type="paragraph" w:customStyle="1" w:styleId="101">
    <w:name w:val="目次 10"/>
    <w:basedOn w:val="aff"/>
    <w:pPr>
      <w:tabs>
        <w:tab w:val="right" w:leader="dot" w:pos="9637"/>
      </w:tabs>
      <w:ind w:left="2547"/>
    </w:pPr>
  </w:style>
  <w:style w:type="paragraph" w:styleId="22">
    <w:name w:val="toc 2"/>
    <w:basedOn w:val="aff"/>
    <w:pPr>
      <w:tabs>
        <w:tab w:val="right" w:leader="dot" w:pos="9637"/>
      </w:tabs>
      <w:ind w:left="283"/>
    </w:pPr>
  </w:style>
  <w:style w:type="paragraph" w:styleId="32">
    <w:name w:val="toc 3"/>
    <w:basedOn w:val="aff"/>
    <w:pPr>
      <w:tabs>
        <w:tab w:val="right" w:leader="dot" w:pos="9637"/>
      </w:tabs>
      <w:ind w:left="566"/>
    </w:pPr>
  </w:style>
  <w:style w:type="paragraph" w:styleId="41">
    <w:name w:val="toc 4"/>
    <w:basedOn w:val="aff"/>
    <w:pPr>
      <w:tabs>
        <w:tab w:val="right" w:leader="dot" w:pos="9637"/>
      </w:tabs>
      <w:ind w:left="849"/>
    </w:pPr>
  </w:style>
  <w:style w:type="paragraph" w:styleId="51">
    <w:name w:val="toc 5"/>
    <w:basedOn w:val="aff"/>
    <w:pPr>
      <w:tabs>
        <w:tab w:val="right" w:leader="dot" w:pos="9637"/>
      </w:tabs>
      <w:ind w:left="1132"/>
    </w:pPr>
  </w:style>
  <w:style w:type="paragraph" w:styleId="61">
    <w:name w:val="toc 6"/>
    <w:basedOn w:val="aff"/>
    <w:pPr>
      <w:tabs>
        <w:tab w:val="right" w:leader="dot" w:pos="9637"/>
      </w:tabs>
      <w:ind w:left="1415"/>
    </w:pPr>
  </w:style>
  <w:style w:type="paragraph" w:styleId="71">
    <w:name w:val="toc 7"/>
    <w:basedOn w:val="aff"/>
    <w:pPr>
      <w:tabs>
        <w:tab w:val="right" w:leader="dot" w:pos="9637"/>
      </w:tabs>
      <w:ind w:left="1698"/>
    </w:pPr>
  </w:style>
  <w:style w:type="paragraph" w:styleId="81">
    <w:name w:val="toc 8"/>
    <w:basedOn w:val="aff"/>
    <w:pPr>
      <w:tabs>
        <w:tab w:val="right" w:leader="dot" w:pos="9637"/>
      </w:tabs>
      <w:ind w:left="1981"/>
    </w:pPr>
  </w:style>
  <w:style w:type="paragraph" w:styleId="91">
    <w:name w:val="toc 9"/>
    <w:basedOn w:val="aff"/>
    <w:pPr>
      <w:tabs>
        <w:tab w:val="right" w:leader="dot" w:pos="9637"/>
      </w:tabs>
      <w:ind w:left="2264"/>
    </w:pPr>
  </w:style>
  <w:style w:type="paragraph" w:styleId="afff9">
    <w:name w:val="Signature"/>
    <w:basedOn w:val="a"/>
    <w:pPr>
      <w:suppressLineNumbers/>
    </w:pPr>
  </w:style>
  <w:style w:type="paragraph" w:customStyle="1" w:styleId="afffa">
    <w:name w:val="整形済みテキスト"/>
    <w:basedOn w:val="a"/>
  </w:style>
  <w:style w:type="paragraph" w:customStyle="1" w:styleId="afffb">
    <w:name w:val="テキスト"/>
    <w:basedOn w:val="14"/>
  </w:style>
  <w:style w:type="paragraph" w:customStyle="1" w:styleId="afffc">
    <w:name w:val="図"/>
    <w:basedOn w:val="14"/>
  </w:style>
  <w:style w:type="paragraph" w:styleId="afffd">
    <w:name w:val="table of figures"/>
    <w:basedOn w:val="14"/>
  </w:style>
  <w:style w:type="paragraph" w:customStyle="1" w:styleId="afffe">
    <w:name w:val="表"/>
    <w:basedOn w:val="14"/>
  </w:style>
  <w:style w:type="paragraph" w:customStyle="1" w:styleId="affff">
    <w:name w:val="表の見出し"/>
    <w:basedOn w:val="aff2"/>
    <w:pPr>
      <w:jc w:val="center"/>
    </w:pPr>
    <w:rPr>
      <w:b/>
      <w:bCs/>
    </w:rPr>
  </w:style>
  <w:style w:type="paragraph" w:styleId="affff0">
    <w:name w:val="endnote text"/>
    <w:basedOn w:val="a"/>
    <w:pPr>
      <w:suppressLineNumbers/>
      <w:ind w:left="283" w:hanging="283"/>
    </w:pPr>
    <w:rPr>
      <w:sz w:val="20"/>
      <w:szCs w:val="20"/>
    </w:rPr>
  </w:style>
  <w:style w:type="paragraph" w:styleId="affff1">
    <w:name w:val="Body Text Indent"/>
    <w:basedOn w:val="a1"/>
    <w:pPr>
      <w:spacing w:after="0"/>
      <w:ind w:left="210" w:firstLine="210"/>
    </w:pPr>
  </w:style>
  <w:style w:type="paragraph" w:styleId="affff2">
    <w:name w:val="List Bullet"/>
    <w:basedOn w:val="afd"/>
    <w:pPr>
      <w:ind w:left="360" w:hanging="360"/>
    </w:pPr>
  </w:style>
  <w:style w:type="paragraph" w:customStyle="1" w:styleId="1c">
    <w:name w:val="箇条書き 1 始め"/>
    <w:basedOn w:val="afd"/>
    <w:next w:val="affff2"/>
    <w:pPr>
      <w:spacing w:before="240"/>
      <w:ind w:left="360" w:hanging="360"/>
    </w:pPr>
  </w:style>
  <w:style w:type="paragraph" w:customStyle="1" w:styleId="1d">
    <w:name w:val="箇条書き 1 終り"/>
    <w:basedOn w:val="afd"/>
    <w:next w:val="affff2"/>
    <w:pPr>
      <w:spacing w:after="240"/>
      <w:ind w:left="360" w:hanging="360"/>
    </w:pPr>
  </w:style>
  <w:style w:type="paragraph" w:styleId="affff3">
    <w:name w:val="List Continue"/>
    <w:basedOn w:val="afd"/>
    <w:pPr>
      <w:ind w:left="360"/>
    </w:pPr>
  </w:style>
  <w:style w:type="paragraph" w:customStyle="1" w:styleId="210">
    <w:name w:val="箇条書き 21"/>
    <w:basedOn w:val="afd"/>
  </w:style>
  <w:style w:type="paragraph" w:customStyle="1" w:styleId="23">
    <w:name w:val="箇条書き 2 始め"/>
    <w:basedOn w:val="afd"/>
    <w:next w:val="24"/>
    <w:pPr>
      <w:spacing w:before="240"/>
      <w:ind w:left="720" w:hanging="360"/>
    </w:pPr>
  </w:style>
  <w:style w:type="paragraph" w:styleId="24">
    <w:name w:val="List Bullet 2"/>
    <w:basedOn w:val="afd"/>
    <w:pPr>
      <w:ind w:left="720" w:hanging="360"/>
    </w:pPr>
  </w:style>
  <w:style w:type="paragraph" w:customStyle="1" w:styleId="25">
    <w:name w:val="箇条書き 2 終り"/>
    <w:basedOn w:val="afd"/>
    <w:next w:val="24"/>
    <w:pPr>
      <w:spacing w:after="240"/>
      <w:ind w:left="720" w:hanging="360"/>
    </w:pPr>
  </w:style>
  <w:style w:type="paragraph" w:styleId="26">
    <w:name w:val="List Continue 2"/>
    <w:basedOn w:val="afd"/>
    <w:pPr>
      <w:ind w:left="720"/>
    </w:pPr>
  </w:style>
  <w:style w:type="paragraph" w:customStyle="1" w:styleId="310">
    <w:name w:val="箇条書き 31"/>
    <w:basedOn w:val="afd"/>
  </w:style>
  <w:style w:type="paragraph" w:customStyle="1" w:styleId="33">
    <w:name w:val="箇条書き 3 始め"/>
    <w:basedOn w:val="afd"/>
    <w:next w:val="34"/>
    <w:pPr>
      <w:spacing w:before="240"/>
      <w:ind w:left="1080" w:hanging="360"/>
    </w:pPr>
  </w:style>
  <w:style w:type="paragraph" w:styleId="34">
    <w:name w:val="List Bullet 3"/>
    <w:basedOn w:val="afd"/>
    <w:pPr>
      <w:ind w:left="1080" w:hanging="360"/>
    </w:pPr>
  </w:style>
  <w:style w:type="paragraph" w:customStyle="1" w:styleId="35">
    <w:name w:val="箇条書き 3 終り"/>
    <w:basedOn w:val="afd"/>
    <w:next w:val="34"/>
    <w:pPr>
      <w:spacing w:after="240"/>
      <w:ind w:left="1080" w:hanging="360"/>
    </w:pPr>
  </w:style>
  <w:style w:type="paragraph" w:styleId="36">
    <w:name w:val="List Continue 3"/>
    <w:basedOn w:val="afd"/>
    <w:pPr>
      <w:ind w:left="1080"/>
    </w:pPr>
  </w:style>
  <w:style w:type="paragraph" w:customStyle="1" w:styleId="410">
    <w:name w:val="箇条書き 41"/>
    <w:basedOn w:val="afd"/>
  </w:style>
  <w:style w:type="paragraph" w:customStyle="1" w:styleId="42">
    <w:name w:val="箇条書き 4 始め"/>
    <w:basedOn w:val="afd"/>
    <w:next w:val="43"/>
    <w:pPr>
      <w:spacing w:before="240"/>
      <w:ind w:left="1440" w:hanging="360"/>
    </w:pPr>
  </w:style>
  <w:style w:type="paragraph" w:styleId="43">
    <w:name w:val="List Bullet 4"/>
    <w:basedOn w:val="afd"/>
    <w:pPr>
      <w:ind w:left="1440" w:hanging="360"/>
    </w:pPr>
  </w:style>
  <w:style w:type="paragraph" w:customStyle="1" w:styleId="44">
    <w:name w:val="箇条書き 4 終り"/>
    <w:basedOn w:val="afd"/>
    <w:next w:val="43"/>
    <w:pPr>
      <w:spacing w:after="240"/>
      <w:ind w:left="1440" w:hanging="360"/>
    </w:pPr>
  </w:style>
  <w:style w:type="paragraph" w:styleId="45">
    <w:name w:val="List Continue 4"/>
    <w:basedOn w:val="afd"/>
    <w:pPr>
      <w:ind w:left="1440"/>
    </w:pPr>
  </w:style>
  <w:style w:type="paragraph" w:customStyle="1" w:styleId="510">
    <w:name w:val="箇条書き 51"/>
    <w:basedOn w:val="afd"/>
  </w:style>
  <w:style w:type="paragraph" w:customStyle="1" w:styleId="52">
    <w:name w:val="箇条書き 5 始め"/>
    <w:basedOn w:val="afd"/>
    <w:next w:val="53"/>
    <w:pPr>
      <w:spacing w:before="240"/>
      <w:ind w:left="1800" w:hanging="360"/>
    </w:pPr>
  </w:style>
  <w:style w:type="paragraph" w:styleId="53">
    <w:name w:val="List Bullet 5"/>
    <w:basedOn w:val="afd"/>
    <w:pPr>
      <w:ind w:left="1800" w:hanging="360"/>
    </w:pPr>
  </w:style>
  <w:style w:type="paragraph" w:customStyle="1" w:styleId="54">
    <w:name w:val="箇条書き 5 終り"/>
    <w:basedOn w:val="afd"/>
    <w:next w:val="53"/>
    <w:pPr>
      <w:spacing w:after="240"/>
      <w:ind w:left="1800" w:hanging="360"/>
    </w:pPr>
  </w:style>
  <w:style w:type="paragraph" w:styleId="55">
    <w:name w:val="List Continue 5"/>
    <w:basedOn w:val="afd"/>
    <w:pPr>
      <w:ind w:left="1800"/>
    </w:pPr>
  </w:style>
  <w:style w:type="paragraph" w:customStyle="1" w:styleId="1e">
    <w:name w:val="番号付け 1 始め"/>
    <w:basedOn w:val="afd"/>
    <w:next w:val="aff0"/>
    <w:pPr>
      <w:spacing w:before="240"/>
      <w:ind w:left="360" w:hanging="360"/>
    </w:pPr>
  </w:style>
  <w:style w:type="paragraph" w:customStyle="1" w:styleId="1f">
    <w:name w:val="番号付け 1 終り"/>
    <w:basedOn w:val="afd"/>
    <w:next w:val="aff0"/>
    <w:pPr>
      <w:spacing w:after="240"/>
      <w:ind w:left="360" w:hanging="360"/>
    </w:pPr>
  </w:style>
  <w:style w:type="paragraph" w:customStyle="1" w:styleId="1f0">
    <w:name w:val="番号付け 1 続き"/>
    <w:basedOn w:val="afd"/>
    <w:pPr>
      <w:ind w:left="360"/>
    </w:pPr>
  </w:style>
  <w:style w:type="paragraph" w:styleId="27">
    <w:name w:val="List Number 2"/>
    <w:basedOn w:val="afd"/>
    <w:pPr>
      <w:ind w:left="720" w:hanging="360"/>
    </w:pPr>
  </w:style>
  <w:style w:type="paragraph" w:customStyle="1" w:styleId="28">
    <w:name w:val="番号付け 2 始め"/>
    <w:basedOn w:val="afd"/>
    <w:next w:val="27"/>
    <w:pPr>
      <w:spacing w:before="240"/>
      <w:ind w:left="720" w:hanging="360"/>
    </w:pPr>
  </w:style>
  <w:style w:type="paragraph" w:customStyle="1" w:styleId="29">
    <w:name w:val="番号付け 2 終り"/>
    <w:basedOn w:val="afd"/>
    <w:next w:val="27"/>
    <w:pPr>
      <w:spacing w:after="240"/>
      <w:ind w:left="720" w:hanging="360"/>
    </w:pPr>
  </w:style>
  <w:style w:type="paragraph" w:customStyle="1" w:styleId="2a">
    <w:name w:val="番号付け 2 続き"/>
    <w:basedOn w:val="afd"/>
    <w:pPr>
      <w:ind w:left="720"/>
    </w:pPr>
  </w:style>
  <w:style w:type="paragraph" w:customStyle="1" w:styleId="37">
    <w:name w:val="番号付け 3"/>
    <w:basedOn w:val="afd"/>
    <w:pPr>
      <w:ind w:left="1080" w:hanging="360"/>
    </w:pPr>
  </w:style>
  <w:style w:type="paragraph" w:customStyle="1" w:styleId="38">
    <w:name w:val="番号付け 3 始め"/>
    <w:basedOn w:val="afd"/>
    <w:next w:val="39"/>
    <w:pPr>
      <w:spacing w:before="240"/>
      <w:ind w:left="1080" w:hanging="360"/>
    </w:pPr>
  </w:style>
  <w:style w:type="paragraph" w:styleId="39">
    <w:name w:val="List Number 3"/>
    <w:basedOn w:val="afd"/>
    <w:pPr>
      <w:ind w:left="1080" w:hanging="360"/>
    </w:pPr>
  </w:style>
  <w:style w:type="paragraph" w:customStyle="1" w:styleId="3a">
    <w:name w:val="番号付け 3 終り"/>
    <w:basedOn w:val="afd"/>
    <w:next w:val="39"/>
    <w:pPr>
      <w:spacing w:after="240"/>
      <w:ind w:left="1080" w:hanging="360"/>
    </w:pPr>
  </w:style>
  <w:style w:type="paragraph" w:customStyle="1" w:styleId="3b">
    <w:name w:val="番号付け 3 続き"/>
    <w:basedOn w:val="afd"/>
    <w:pPr>
      <w:ind w:left="1080"/>
    </w:pPr>
  </w:style>
  <w:style w:type="paragraph" w:styleId="46">
    <w:name w:val="List Number 4"/>
    <w:basedOn w:val="afd"/>
    <w:pPr>
      <w:ind w:left="1440" w:hanging="360"/>
    </w:pPr>
  </w:style>
  <w:style w:type="paragraph" w:customStyle="1" w:styleId="47">
    <w:name w:val="番号付け 4 始め"/>
    <w:basedOn w:val="afd"/>
    <w:next w:val="46"/>
    <w:pPr>
      <w:spacing w:before="240"/>
      <w:ind w:left="1440" w:hanging="360"/>
    </w:pPr>
  </w:style>
  <w:style w:type="paragraph" w:customStyle="1" w:styleId="48">
    <w:name w:val="番号付け 4 終り"/>
    <w:basedOn w:val="afd"/>
    <w:next w:val="46"/>
    <w:pPr>
      <w:spacing w:after="240"/>
      <w:ind w:left="1440" w:hanging="360"/>
    </w:pPr>
  </w:style>
  <w:style w:type="paragraph" w:customStyle="1" w:styleId="49">
    <w:name w:val="番号付け 4 続き"/>
    <w:basedOn w:val="afd"/>
    <w:pPr>
      <w:ind w:left="1440"/>
    </w:pPr>
  </w:style>
  <w:style w:type="paragraph" w:customStyle="1" w:styleId="56">
    <w:name w:val="番号付け 5"/>
    <w:basedOn w:val="afd"/>
    <w:pPr>
      <w:ind w:left="1800" w:hanging="360"/>
    </w:pPr>
  </w:style>
  <w:style w:type="paragraph" w:customStyle="1" w:styleId="57">
    <w:name w:val="番号付け 5 始め"/>
    <w:basedOn w:val="afd"/>
    <w:next w:val="58"/>
    <w:pPr>
      <w:spacing w:before="240"/>
      <w:ind w:left="1800" w:hanging="360"/>
    </w:pPr>
  </w:style>
  <w:style w:type="paragraph" w:styleId="58">
    <w:name w:val="List Number 5"/>
    <w:basedOn w:val="afd"/>
    <w:pPr>
      <w:ind w:left="1800" w:hanging="360"/>
    </w:pPr>
  </w:style>
  <w:style w:type="paragraph" w:customStyle="1" w:styleId="59">
    <w:name w:val="番号付け 5 終り"/>
    <w:basedOn w:val="afd"/>
    <w:next w:val="58"/>
    <w:pPr>
      <w:spacing w:after="240"/>
      <w:ind w:left="1800" w:hanging="360"/>
    </w:pPr>
  </w:style>
  <w:style w:type="paragraph" w:customStyle="1" w:styleId="5a">
    <w:name w:val="番号付け 5 続き"/>
    <w:basedOn w:val="afd"/>
    <w:pPr>
      <w:ind w:left="1800"/>
    </w:pPr>
  </w:style>
  <w:style w:type="paragraph" w:customStyle="1" w:styleId="affff4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styleId="affff5">
    <w:name w:val="annotation text"/>
    <w:basedOn w:val="a1"/>
    <w:pPr>
      <w:spacing w:after="0"/>
      <w:ind w:left="2268"/>
    </w:pPr>
  </w:style>
  <w:style w:type="paragraph" w:customStyle="1" w:styleId="affff6">
    <w:name w:val="本文マイナスインデント"/>
    <w:basedOn w:val="a1"/>
    <w:pPr>
      <w:tabs>
        <w:tab w:val="left" w:pos="0"/>
      </w:tabs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</w:style>
  <w:style w:type="paragraph" w:customStyle="1" w:styleId="1f1">
    <w:name w:val="リスト段落1"/>
    <w:basedOn w:val="a"/>
  </w:style>
  <w:style w:type="paragraph" w:styleId="affff9">
    <w:name w:val="Balloon Text"/>
    <w:basedOn w:val="a"/>
    <w:link w:val="affffa"/>
    <w:rsid w:val="0033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a">
    <w:name w:val="吹き出し (文字)"/>
    <w:basedOn w:val="a2"/>
    <w:link w:val="affff9"/>
    <w:rsid w:val="00335274"/>
    <w:rPr>
      <w:rFonts w:asciiTheme="majorHAnsi" w:eastAsiaTheme="majorEastAsia" w:hAnsiTheme="majorHAnsi" w:cstheme="majorBidi"/>
      <w:kern w:val="1"/>
      <w:sz w:val="18"/>
      <w:szCs w:val="18"/>
      <w:lang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BFEB-C680-487A-9D3D-F5D0248C064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79</Words>
  <Characters>453</Characters>
  <DocSecurity>0</DocSecurity>
  <Lines>3</Lines>
  <Paragraphs>1</Paragraphs>
  <ScaleCrop>false</ScaleCrop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2020-01-22T00:38:00Z</cp:lastPrinted>
  <dcterms:created xsi:type="dcterms:W3CDTF">2025-07-17T02:35:00Z</dcterms:created>
  <dcterms:modified xsi:type="dcterms:W3CDTF">2025-07-17T02:35:00Z</dcterms:modified>
</cp:coreProperties>
</file>